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E2666" w14:textId="77777777" w:rsidR="00663B4A" w:rsidRPr="005F1F5B" w:rsidRDefault="00B94895" w:rsidP="00663B4A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5F1F5B">
        <w:rPr>
          <w:rFonts w:ascii="Times New Roman" w:hAnsi="Times New Roman"/>
          <w:sz w:val="28"/>
          <w:szCs w:val="28"/>
        </w:rPr>
        <w:t xml:space="preserve">Приложение к </w:t>
      </w:r>
    </w:p>
    <w:p w14:paraId="012A1BFA" w14:textId="77777777" w:rsidR="00663B4A" w:rsidRPr="005F1F5B" w:rsidRDefault="00B94895" w:rsidP="00663B4A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5F1F5B">
        <w:rPr>
          <w:rFonts w:ascii="Times New Roman" w:hAnsi="Times New Roman"/>
          <w:sz w:val="28"/>
          <w:szCs w:val="28"/>
        </w:rPr>
        <w:t>ООП НОО 2024-2028</w:t>
      </w:r>
    </w:p>
    <w:p w14:paraId="14B244AB" w14:textId="51B3FE28" w:rsidR="00663B4A" w:rsidRPr="005F1F5B" w:rsidRDefault="00663B4A" w:rsidP="00663B4A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5F1F5B">
        <w:rPr>
          <w:rFonts w:ascii="Times New Roman" w:hAnsi="Times New Roman"/>
          <w:sz w:val="28"/>
          <w:szCs w:val="28"/>
        </w:rPr>
        <w:t xml:space="preserve"> МБОУ «Многопрофильный лицей №11 </w:t>
      </w:r>
    </w:p>
    <w:p w14:paraId="0BB5A8C1" w14:textId="590AF6FE" w:rsidR="003D2809" w:rsidRPr="005F1F5B" w:rsidRDefault="00663B4A" w:rsidP="00663B4A">
      <w:pPr>
        <w:spacing w:after="0" w:line="276" w:lineRule="auto"/>
        <w:ind w:left="120"/>
        <w:jc w:val="right"/>
        <w:rPr>
          <w:rFonts w:ascii="Times New Roman" w:hAnsi="Times New Roman"/>
          <w:sz w:val="28"/>
          <w:szCs w:val="28"/>
        </w:rPr>
      </w:pPr>
      <w:r w:rsidRPr="005F1F5B">
        <w:rPr>
          <w:rFonts w:ascii="Times New Roman" w:hAnsi="Times New Roman"/>
          <w:sz w:val="28"/>
          <w:szCs w:val="28"/>
        </w:rPr>
        <w:t>им. В.Г. Мендельсона»</w:t>
      </w:r>
    </w:p>
    <w:p w14:paraId="5317A3B1" w14:textId="77777777" w:rsidR="003D2809" w:rsidRDefault="003D2809" w:rsidP="003D2809">
      <w:pPr>
        <w:spacing w:after="0" w:line="276" w:lineRule="auto"/>
        <w:ind w:left="120"/>
      </w:pPr>
    </w:p>
    <w:p w14:paraId="4CEFA440" w14:textId="77777777" w:rsidR="003D2809" w:rsidRDefault="003D2809" w:rsidP="003D2809">
      <w:pPr>
        <w:spacing w:after="0" w:line="276" w:lineRule="auto"/>
        <w:ind w:left="120"/>
      </w:pPr>
    </w:p>
    <w:p w14:paraId="207D1B1F" w14:textId="77777777" w:rsidR="003D2809" w:rsidRDefault="003D2809" w:rsidP="003D28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РАБОЧИЕ ПРОГРАММЫ</w:t>
      </w:r>
    </w:p>
    <w:p w14:paraId="7A862F01" w14:textId="504621CA" w:rsidR="003D2809" w:rsidRDefault="003D2809" w:rsidP="003D28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1 класса по:</w:t>
      </w:r>
    </w:p>
    <w:p w14:paraId="08C622CB" w14:textId="77777777" w:rsidR="003D2809" w:rsidRDefault="003D2809" w:rsidP="003D2809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русскому языку,</w:t>
      </w:r>
    </w:p>
    <w:p w14:paraId="343168BD" w14:textId="77777777" w:rsidR="003D2809" w:rsidRDefault="003D2809" w:rsidP="003D2809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литературному чтению,</w:t>
      </w:r>
    </w:p>
    <w:p w14:paraId="212FCFAF" w14:textId="7B0341E3" w:rsidR="003D2809" w:rsidRDefault="003D2809" w:rsidP="003D2809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математике, </w:t>
      </w:r>
    </w:p>
    <w:p w14:paraId="470397C7" w14:textId="29C343B1" w:rsidR="003975EA" w:rsidRDefault="003975EA" w:rsidP="003D2809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-математике и конструированию,</w:t>
      </w:r>
    </w:p>
    <w:p w14:paraId="423F351B" w14:textId="77777777" w:rsidR="003D2809" w:rsidRDefault="003D2809" w:rsidP="003D2809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окружающему миру,</w:t>
      </w:r>
    </w:p>
    <w:p w14:paraId="0DE5200F" w14:textId="77777777" w:rsidR="003D2809" w:rsidRDefault="003D2809" w:rsidP="003D2809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труду (технологии),</w:t>
      </w:r>
    </w:p>
    <w:p w14:paraId="2A0B8B5C" w14:textId="77777777" w:rsidR="003D2809" w:rsidRDefault="003D2809" w:rsidP="003D2809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 изобразительному искусству</w:t>
      </w:r>
    </w:p>
    <w:p w14:paraId="17EE0CD6" w14:textId="64BB1ACB" w:rsidR="003D2809" w:rsidRDefault="003D2809">
      <w:pPr>
        <w:spacing w:line="259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0A03EFB0" w14:textId="77777777" w:rsidR="003D2809" w:rsidRPr="00F42DF9" w:rsidRDefault="003D2809" w:rsidP="003D2809">
      <w:pPr>
        <w:tabs>
          <w:tab w:val="left" w:pos="4065"/>
          <w:tab w:val="center" w:pos="5162"/>
        </w:tabs>
        <w:spacing w:after="0"/>
      </w:pPr>
      <w:r w:rsidRPr="00F42DF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40EE2D1" w14:textId="77777777" w:rsidR="003D2809" w:rsidRPr="00F42DF9" w:rsidRDefault="003D2809" w:rsidP="003D2809">
      <w:pPr>
        <w:spacing w:after="0" w:line="264" w:lineRule="auto"/>
        <w:ind w:left="120"/>
        <w:jc w:val="both"/>
      </w:pPr>
    </w:p>
    <w:p w14:paraId="5A204863" w14:textId="77777777" w:rsidR="003D280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</w:pPr>
      <w:r w:rsidRPr="00F42DF9">
        <w:rPr>
          <w:rFonts w:ascii="Times New Roman" w:hAnsi="Times New Roman"/>
          <w:color w:val="000000"/>
          <w:sz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</w:t>
      </w:r>
      <w:r>
        <w:rPr>
          <w:rFonts w:ascii="Times New Roman" w:hAnsi="Times New Roman"/>
          <w:color w:val="000000"/>
          <w:sz w:val="24"/>
        </w:rPr>
        <w:t>:</w:t>
      </w:r>
      <w:r w:rsidRPr="00F42DF9">
        <w:rPr>
          <w:rFonts w:ascii="Times New Roman" w:hAnsi="Times New Roman"/>
          <w:color w:val="000000"/>
          <w:sz w:val="24"/>
        </w:rPr>
        <w:t xml:space="preserve"> </w:t>
      </w:r>
    </w:p>
    <w:p w14:paraId="2385DD5A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</w:pPr>
    </w:p>
    <w:p w14:paraId="618981F0" w14:textId="77777777" w:rsidR="003D2809" w:rsidRPr="00F42DF9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42DF9">
        <w:rPr>
          <w:rFonts w:hAnsi="Times New Roman"/>
          <w:color w:val="000000"/>
          <w:sz w:val="24"/>
          <w:szCs w:val="24"/>
        </w:rPr>
        <w:t>Федерального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закона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29.12.2012 </w:t>
      </w:r>
      <w:r w:rsidRPr="00F42DF9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273-</w:t>
      </w:r>
      <w:r w:rsidRPr="00F42DF9">
        <w:rPr>
          <w:rFonts w:hAnsi="Times New Roman"/>
          <w:color w:val="000000"/>
          <w:sz w:val="24"/>
          <w:szCs w:val="24"/>
        </w:rPr>
        <w:t>ФЗ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«Об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образовании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Российской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Федерации»</w:t>
      </w:r>
      <w:r w:rsidRPr="00F42DF9">
        <w:rPr>
          <w:rFonts w:hAnsi="Times New Roman"/>
          <w:color w:val="000000"/>
          <w:sz w:val="24"/>
          <w:szCs w:val="24"/>
        </w:rPr>
        <w:t>;</w:t>
      </w:r>
    </w:p>
    <w:p w14:paraId="734AAF86" w14:textId="77777777" w:rsidR="003D2809" w:rsidRPr="00F42DF9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42DF9">
        <w:rPr>
          <w:rFonts w:hAnsi="Times New Roman"/>
          <w:color w:val="000000"/>
          <w:sz w:val="24"/>
          <w:szCs w:val="24"/>
        </w:rPr>
        <w:t>приказа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F42DF9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31.05.2021 </w:t>
      </w:r>
      <w:r w:rsidRPr="00F42DF9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286 </w:t>
      </w:r>
      <w:r w:rsidRPr="00F42DF9">
        <w:rPr>
          <w:rFonts w:hAnsi="Times New Roman"/>
          <w:color w:val="000000"/>
          <w:sz w:val="24"/>
          <w:szCs w:val="24"/>
        </w:rPr>
        <w:t>«Об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утверждении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федерального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государственного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образовательного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стандарта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начального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общего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образования»</w:t>
      </w:r>
      <w:r w:rsidRPr="00F42DF9">
        <w:rPr>
          <w:rFonts w:hAnsi="Times New Roman"/>
          <w:color w:val="000000"/>
          <w:sz w:val="24"/>
          <w:szCs w:val="24"/>
        </w:rPr>
        <w:t>;</w:t>
      </w:r>
    </w:p>
    <w:p w14:paraId="133C91A2" w14:textId="77777777" w:rsidR="003D2809" w:rsidRPr="00F42DF9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42DF9">
        <w:rPr>
          <w:rFonts w:hAnsi="Times New Roman"/>
          <w:color w:val="000000"/>
          <w:sz w:val="24"/>
          <w:szCs w:val="24"/>
        </w:rPr>
        <w:t>приказа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F42DF9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от</w:t>
      </w:r>
      <w:r w:rsidRPr="00F42DF9">
        <w:rPr>
          <w:rFonts w:hAnsi="Times New Roman"/>
          <w:color w:val="000000"/>
          <w:sz w:val="24"/>
          <w:szCs w:val="24"/>
        </w:rPr>
        <w:t xml:space="preserve"> 18.05.2023 </w:t>
      </w:r>
      <w:r w:rsidRPr="00F42DF9">
        <w:rPr>
          <w:rFonts w:hAnsi="Times New Roman"/>
          <w:color w:val="000000"/>
          <w:sz w:val="24"/>
          <w:szCs w:val="24"/>
        </w:rPr>
        <w:t>№</w:t>
      </w:r>
      <w:r w:rsidRPr="00F42DF9">
        <w:rPr>
          <w:rFonts w:hAnsi="Times New Roman"/>
          <w:color w:val="000000"/>
          <w:sz w:val="24"/>
          <w:szCs w:val="24"/>
        </w:rPr>
        <w:t xml:space="preserve"> 372 </w:t>
      </w:r>
      <w:r w:rsidRPr="00F42DF9">
        <w:rPr>
          <w:rFonts w:hAnsi="Times New Roman"/>
          <w:color w:val="000000"/>
          <w:sz w:val="24"/>
          <w:szCs w:val="24"/>
        </w:rPr>
        <w:t>«Об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утверждении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федеральной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образовательной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программы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начального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общего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образования»</w:t>
      </w:r>
      <w:r w:rsidRPr="00F42DF9">
        <w:rPr>
          <w:rFonts w:hAnsi="Times New Roman"/>
          <w:color w:val="000000"/>
          <w:sz w:val="24"/>
          <w:szCs w:val="24"/>
        </w:rPr>
        <w:t>;</w:t>
      </w:r>
    </w:p>
    <w:p w14:paraId="15ABA156" w14:textId="77777777" w:rsidR="003D2809" w:rsidRPr="00F42DF9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42DF9">
        <w:rPr>
          <w:rFonts w:hAnsi="Times New Roman"/>
          <w:color w:val="000000"/>
          <w:sz w:val="24"/>
          <w:szCs w:val="24"/>
        </w:rPr>
        <w:t>приказа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F42DF9"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22.03.2021 </w:t>
      </w:r>
      <w:r w:rsidRPr="00F42DF9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115 </w:t>
      </w:r>
      <w:r w:rsidRPr="00F42DF9">
        <w:rPr>
          <w:rFonts w:hAnsi="Times New Roman"/>
          <w:color w:val="000000"/>
          <w:sz w:val="24"/>
          <w:szCs w:val="24"/>
        </w:rPr>
        <w:t>«Об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утверждении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Порядка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организации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осуществления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образовательной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деятельности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основным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общеобразовательным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программам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—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образовательным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программам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начального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общего</w:t>
      </w:r>
      <w:r w:rsidRPr="00F42DF9">
        <w:rPr>
          <w:rFonts w:hAnsi="Times New Roman"/>
          <w:color w:val="000000"/>
          <w:sz w:val="24"/>
          <w:szCs w:val="24"/>
        </w:rPr>
        <w:t xml:space="preserve">, </w:t>
      </w:r>
      <w:r w:rsidRPr="00F42DF9">
        <w:rPr>
          <w:rFonts w:hAnsi="Times New Roman"/>
          <w:color w:val="000000"/>
          <w:sz w:val="24"/>
          <w:szCs w:val="24"/>
        </w:rPr>
        <w:t>основного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общего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среднего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общего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образования»</w:t>
      </w:r>
      <w:r w:rsidRPr="00F42DF9">
        <w:rPr>
          <w:rFonts w:hAnsi="Times New Roman"/>
          <w:color w:val="000000"/>
          <w:sz w:val="24"/>
          <w:szCs w:val="24"/>
        </w:rPr>
        <w:t>;</w:t>
      </w:r>
    </w:p>
    <w:p w14:paraId="74591D88" w14:textId="77777777" w:rsidR="003D2809" w:rsidRPr="00F42DF9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42DF9">
        <w:rPr>
          <w:rFonts w:hAnsi="Times New Roman"/>
          <w:color w:val="000000"/>
          <w:sz w:val="24"/>
          <w:szCs w:val="24"/>
        </w:rPr>
        <w:t>СП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2.4.3648-20 </w:t>
      </w:r>
      <w:r w:rsidRPr="00F42DF9">
        <w:rPr>
          <w:rFonts w:hAnsi="Times New Roman"/>
          <w:color w:val="000000"/>
          <w:sz w:val="24"/>
          <w:szCs w:val="24"/>
        </w:rPr>
        <w:t>«Санитарно</w:t>
      </w:r>
      <w:r w:rsidRPr="00F42DF9">
        <w:rPr>
          <w:rFonts w:hAnsi="Times New Roman"/>
          <w:color w:val="000000"/>
          <w:sz w:val="24"/>
          <w:szCs w:val="24"/>
        </w:rPr>
        <w:t>-</w:t>
      </w:r>
      <w:r w:rsidRPr="00F42DF9">
        <w:rPr>
          <w:rFonts w:hAnsi="Times New Roman"/>
          <w:color w:val="000000"/>
          <w:sz w:val="24"/>
          <w:szCs w:val="24"/>
        </w:rPr>
        <w:t>эпидемиологические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требования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организациям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воспитания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обучения</w:t>
      </w:r>
      <w:r w:rsidRPr="00F42DF9">
        <w:rPr>
          <w:rFonts w:hAnsi="Times New Roman"/>
          <w:color w:val="000000"/>
          <w:sz w:val="24"/>
          <w:szCs w:val="24"/>
        </w:rPr>
        <w:t xml:space="preserve">, </w:t>
      </w:r>
      <w:r w:rsidRPr="00F42DF9">
        <w:rPr>
          <w:rFonts w:hAnsi="Times New Roman"/>
          <w:color w:val="000000"/>
          <w:sz w:val="24"/>
          <w:szCs w:val="24"/>
        </w:rPr>
        <w:t>отдыха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оздоровления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детей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молодежи»</w:t>
      </w:r>
      <w:r w:rsidRPr="00F42DF9">
        <w:rPr>
          <w:rFonts w:hAnsi="Times New Roman"/>
          <w:color w:val="000000"/>
          <w:sz w:val="24"/>
          <w:szCs w:val="24"/>
        </w:rPr>
        <w:t xml:space="preserve">, </w:t>
      </w:r>
      <w:r w:rsidRPr="00F42DF9">
        <w:rPr>
          <w:rFonts w:hAnsi="Times New Roman"/>
          <w:color w:val="000000"/>
          <w:sz w:val="24"/>
          <w:szCs w:val="24"/>
        </w:rPr>
        <w:t>утвержденных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постановлением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главного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санитарного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врача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28.09.2020 </w:t>
      </w:r>
      <w:r w:rsidRPr="00F42DF9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28;</w:t>
      </w:r>
    </w:p>
    <w:p w14:paraId="19CEDA94" w14:textId="77777777" w:rsidR="003D2809" w:rsidRPr="00F42DF9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42DF9">
        <w:rPr>
          <w:rFonts w:hAnsi="Times New Roman"/>
          <w:color w:val="000000"/>
          <w:sz w:val="24"/>
          <w:szCs w:val="24"/>
        </w:rPr>
        <w:t>СанПиН</w:t>
      </w:r>
      <w:r w:rsidRPr="00F42DF9">
        <w:rPr>
          <w:rFonts w:hAnsi="Times New Roman"/>
          <w:color w:val="000000"/>
          <w:sz w:val="24"/>
          <w:szCs w:val="24"/>
        </w:rPr>
        <w:t xml:space="preserve"> 1.2.3685-21 </w:t>
      </w:r>
      <w:r w:rsidRPr="00F42DF9">
        <w:rPr>
          <w:rFonts w:hAnsi="Times New Roman"/>
          <w:color w:val="000000"/>
          <w:sz w:val="24"/>
          <w:szCs w:val="24"/>
        </w:rPr>
        <w:t>«Гигиенические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нормативы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требования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обеспечению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и</w:t>
      </w:r>
      <w:r w:rsidRPr="00F42DF9">
        <w:rPr>
          <w:rFonts w:hAnsi="Times New Roman"/>
          <w:color w:val="000000"/>
          <w:sz w:val="24"/>
          <w:szCs w:val="24"/>
        </w:rPr>
        <w:t xml:space="preserve"> (</w:t>
      </w:r>
      <w:r w:rsidRPr="00F42DF9">
        <w:rPr>
          <w:rFonts w:hAnsi="Times New Roman"/>
          <w:color w:val="000000"/>
          <w:sz w:val="24"/>
          <w:szCs w:val="24"/>
        </w:rPr>
        <w:t>или</w:t>
      </w:r>
      <w:r w:rsidRPr="00F42DF9">
        <w:rPr>
          <w:rFonts w:hAnsi="Times New Roman"/>
          <w:color w:val="000000"/>
          <w:sz w:val="24"/>
          <w:szCs w:val="24"/>
        </w:rPr>
        <w:t xml:space="preserve">) </w:t>
      </w:r>
      <w:r w:rsidRPr="00F42DF9">
        <w:rPr>
          <w:rFonts w:hAnsi="Times New Roman"/>
          <w:color w:val="000000"/>
          <w:sz w:val="24"/>
          <w:szCs w:val="24"/>
        </w:rPr>
        <w:t>безвредности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для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человека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факторов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среды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обитания»</w:t>
      </w:r>
      <w:r w:rsidRPr="00F42DF9">
        <w:rPr>
          <w:rFonts w:hAnsi="Times New Roman"/>
          <w:color w:val="000000"/>
          <w:sz w:val="24"/>
          <w:szCs w:val="24"/>
        </w:rPr>
        <w:t xml:space="preserve">, </w:t>
      </w:r>
      <w:r w:rsidRPr="00F42DF9">
        <w:rPr>
          <w:rFonts w:hAnsi="Times New Roman"/>
          <w:color w:val="000000"/>
          <w:sz w:val="24"/>
          <w:szCs w:val="24"/>
        </w:rPr>
        <w:t>утвержденных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постановлением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главного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санитарного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врача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28.01.2021 </w:t>
      </w:r>
      <w:r w:rsidRPr="00F42DF9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2;</w:t>
      </w:r>
    </w:p>
    <w:p w14:paraId="2FA41018" w14:textId="77777777" w:rsidR="003D2809" w:rsidRPr="00F42DF9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42DF9">
        <w:rPr>
          <w:rFonts w:hAnsi="Times New Roman"/>
          <w:color w:val="000000"/>
          <w:sz w:val="24"/>
          <w:szCs w:val="24"/>
        </w:rPr>
        <w:t>концепции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преподавания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русского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языка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литературы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Российской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Федерации</w:t>
      </w:r>
      <w:r w:rsidRPr="00F42DF9">
        <w:rPr>
          <w:rFonts w:hAnsi="Times New Roman"/>
          <w:color w:val="000000"/>
          <w:sz w:val="24"/>
          <w:szCs w:val="24"/>
        </w:rPr>
        <w:t xml:space="preserve">, </w:t>
      </w:r>
      <w:r w:rsidRPr="00F42DF9">
        <w:rPr>
          <w:rFonts w:hAnsi="Times New Roman"/>
          <w:color w:val="000000"/>
          <w:sz w:val="24"/>
          <w:szCs w:val="24"/>
        </w:rPr>
        <w:t>утвержденной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распоряжением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Правительства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 xml:space="preserve">09.04.2016 </w:t>
      </w:r>
      <w:r w:rsidRPr="00F42DF9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 </w:t>
      </w:r>
      <w:r w:rsidRPr="00F42DF9">
        <w:rPr>
          <w:rFonts w:hAnsi="Times New Roman"/>
          <w:color w:val="000000"/>
          <w:sz w:val="24"/>
          <w:szCs w:val="24"/>
        </w:rPr>
        <w:t>637-</w:t>
      </w:r>
      <w:r w:rsidRPr="00F42DF9">
        <w:rPr>
          <w:rFonts w:hAnsi="Times New Roman"/>
          <w:color w:val="000000"/>
          <w:sz w:val="24"/>
          <w:szCs w:val="24"/>
        </w:rPr>
        <w:t>р</w:t>
      </w:r>
      <w:r w:rsidRPr="00F42DF9">
        <w:rPr>
          <w:rFonts w:hAnsi="Times New Roman"/>
          <w:color w:val="000000"/>
          <w:sz w:val="24"/>
          <w:szCs w:val="24"/>
        </w:rPr>
        <w:t>;</w:t>
      </w:r>
    </w:p>
    <w:p w14:paraId="440A48A1" w14:textId="1615DE3C" w:rsidR="003D2809" w:rsidRPr="00F774B2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F774B2">
        <w:rPr>
          <w:rFonts w:hAnsi="Times New Roman"/>
          <w:sz w:val="24"/>
          <w:szCs w:val="24"/>
        </w:rPr>
        <w:t>учебного</w:t>
      </w:r>
      <w:r w:rsidRPr="00F774B2">
        <w:rPr>
          <w:rFonts w:hAnsi="Times New Roman"/>
          <w:sz w:val="24"/>
          <w:szCs w:val="24"/>
        </w:rPr>
        <w:t xml:space="preserve"> </w:t>
      </w:r>
      <w:r w:rsidRPr="00F774B2">
        <w:rPr>
          <w:rFonts w:hAnsi="Times New Roman"/>
          <w:sz w:val="24"/>
          <w:szCs w:val="24"/>
        </w:rPr>
        <w:t>плана</w:t>
      </w:r>
      <w:r w:rsidRPr="00F774B2">
        <w:rPr>
          <w:rFonts w:hAnsi="Times New Roman"/>
          <w:sz w:val="24"/>
          <w:szCs w:val="24"/>
        </w:rPr>
        <w:t xml:space="preserve"> </w:t>
      </w:r>
      <w:r w:rsidRPr="00F774B2">
        <w:rPr>
          <w:rFonts w:hAnsi="Times New Roman"/>
          <w:sz w:val="24"/>
          <w:szCs w:val="24"/>
        </w:rPr>
        <w:t>начального</w:t>
      </w:r>
      <w:r w:rsidRPr="00F774B2">
        <w:rPr>
          <w:rFonts w:hAnsi="Times New Roman"/>
          <w:sz w:val="24"/>
          <w:szCs w:val="24"/>
        </w:rPr>
        <w:t xml:space="preserve"> </w:t>
      </w:r>
      <w:r w:rsidRPr="00F774B2">
        <w:rPr>
          <w:rFonts w:hAnsi="Times New Roman"/>
          <w:sz w:val="24"/>
          <w:szCs w:val="24"/>
        </w:rPr>
        <w:t>общего</w:t>
      </w:r>
      <w:r w:rsidRPr="00F774B2">
        <w:rPr>
          <w:rFonts w:hAnsi="Times New Roman"/>
          <w:sz w:val="24"/>
          <w:szCs w:val="24"/>
        </w:rPr>
        <w:t xml:space="preserve"> </w:t>
      </w:r>
      <w:r w:rsidRPr="00F774B2">
        <w:rPr>
          <w:rFonts w:hAnsi="Times New Roman"/>
          <w:sz w:val="24"/>
          <w:szCs w:val="24"/>
        </w:rPr>
        <w:t>образования</w:t>
      </w:r>
      <w:r w:rsidRPr="00F774B2">
        <w:rPr>
          <w:rFonts w:hAnsi="Times New Roman"/>
          <w:sz w:val="24"/>
          <w:szCs w:val="24"/>
        </w:rPr>
        <w:t xml:space="preserve">, </w:t>
      </w:r>
      <w:r w:rsidRPr="00F774B2">
        <w:rPr>
          <w:rFonts w:hAnsi="Times New Roman"/>
          <w:sz w:val="24"/>
          <w:szCs w:val="24"/>
        </w:rPr>
        <w:t>утвержденного</w:t>
      </w:r>
      <w:r w:rsidRPr="00F774B2">
        <w:rPr>
          <w:rFonts w:hAnsi="Times New Roman"/>
          <w:sz w:val="24"/>
          <w:szCs w:val="24"/>
        </w:rPr>
        <w:t xml:space="preserve"> </w:t>
      </w:r>
      <w:r w:rsidRPr="00F774B2">
        <w:rPr>
          <w:rFonts w:hAnsi="Times New Roman"/>
          <w:sz w:val="24"/>
          <w:szCs w:val="24"/>
        </w:rPr>
        <w:t>приказом</w:t>
      </w:r>
      <w:r w:rsidRPr="00F774B2">
        <w:rPr>
          <w:rFonts w:hAnsi="Times New Roman"/>
          <w:sz w:val="24"/>
          <w:szCs w:val="24"/>
        </w:rPr>
        <w:t xml:space="preserve"> </w:t>
      </w:r>
      <w:r w:rsidRPr="00F774B2">
        <w:rPr>
          <w:rFonts w:hAnsi="Times New Roman"/>
          <w:sz w:val="24"/>
          <w:szCs w:val="24"/>
        </w:rPr>
        <w:t>МБОУ</w:t>
      </w:r>
      <w:r w:rsidRPr="00F774B2">
        <w:rPr>
          <w:rFonts w:hAnsi="Times New Roman"/>
          <w:sz w:val="24"/>
          <w:szCs w:val="24"/>
        </w:rPr>
        <w:t xml:space="preserve"> </w:t>
      </w:r>
      <w:r w:rsidR="00B94895">
        <w:rPr>
          <w:rFonts w:hAnsi="Times New Roman"/>
          <w:sz w:val="24"/>
          <w:szCs w:val="24"/>
        </w:rPr>
        <w:t>«Многопрофильный</w:t>
      </w:r>
      <w:r w:rsidR="00B94895">
        <w:rPr>
          <w:rFonts w:hAnsi="Times New Roman"/>
          <w:sz w:val="24"/>
          <w:szCs w:val="24"/>
        </w:rPr>
        <w:t xml:space="preserve"> </w:t>
      </w:r>
      <w:r w:rsidR="00B94895">
        <w:rPr>
          <w:rFonts w:hAnsi="Times New Roman"/>
          <w:sz w:val="24"/>
          <w:szCs w:val="24"/>
        </w:rPr>
        <w:t>лицей</w:t>
      </w:r>
      <w:r w:rsidR="00B94895">
        <w:rPr>
          <w:rFonts w:hAnsi="Times New Roman"/>
          <w:sz w:val="24"/>
          <w:szCs w:val="24"/>
        </w:rPr>
        <w:t xml:space="preserve"> </w:t>
      </w:r>
      <w:r w:rsidR="00B94895">
        <w:rPr>
          <w:rFonts w:hAnsi="Times New Roman"/>
          <w:sz w:val="24"/>
          <w:szCs w:val="24"/>
        </w:rPr>
        <w:t>№</w:t>
      </w:r>
      <w:r w:rsidR="00B94895">
        <w:rPr>
          <w:rFonts w:hAnsi="Times New Roman"/>
          <w:sz w:val="24"/>
          <w:szCs w:val="24"/>
        </w:rPr>
        <w:t xml:space="preserve">11 </w:t>
      </w:r>
      <w:r w:rsidR="00B94895">
        <w:rPr>
          <w:rFonts w:hAnsi="Times New Roman"/>
          <w:sz w:val="24"/>
          <w:szCs w:val="24"/>
        </w:rPr>
        <w:t>им</w:t>
      </w:r>
      <w:r w:rsidR="00B94895">
        <w:rPr>
          <w:rFonts w:hAnsi="Times New Roman"/>
          <w:sz w:val="24"/>
          <w:szCs w:val="24"/>
        </w:rPr>
        <w:t xml:space="preserve">. </w:t>
      </w:r>
      <w:r w:rsidR="00B94895">
        <w:rPr>
          <w:rFonts w:hAnsi="Times New Roman"/>
          <w:sz w:val="24"/>
          <w:szCs w:val="24"/>
        </w:rPr>
        <w:t>В</w:t>
      </w:r>
      <w:r w:rsidR="00B94895">
        <w:rPr>
          <w:rFonts w:hAnsi="Times New Roman"/>
          <w:sz w:val="24"/>
          <w:szCs w:val="24"/>
        </w:rPr>
        <w:t>.</w:t>
      </w:r>
      <w:r w:rsidR="00B94895">
        <w:rPr>
          <w:rFonts w:hAnsi="Times New Roman"/>
          <w:sz w:val="24"/>
          <w:szCs w:val="24"/>
        </w:rPr>
        <w:t>Г</w:t>
      </w:r>
      <w:r w:rsidR="00B94895">
        <w:rPr>
          <w:rFonts w:hAnsi="Times New Roman"/>
          <w:sz w:val="24"/>
          <w:szCs w:val="24"/>
        </w:rPr>
        <w:t xml:space="preserve">. </w:t>
      </w:r>
      <w:r w:rsidR="00B94895">
        <w:rPr>
          <w:rFonts w:hAnsi="Times New Roman"/>
          <w:sz w:val="24"/>
          <w:szCs w:val="24"/>
        </w:rPr>
        <w:t>Мендельсона</w:t>
      </w:r>
      <w:r w:rsidRPr="00F774B2">
        <w:rPr>
          <w:rFonts w:hAnsi="Times New Roman"/>
          <w:sz w:val="24"/>
          <w:szCs w:val="24"/>
        </w:rPr>
        <w:t>»</w:t>
      </w:r>
      <w:r w:rsidRPr="00F774B2">
        <w:rPr>
          <w:rFonts w:hAnsi="Times New Roman"/>
          <w:sz w:val="24"/>
          <w:szCs w:val="24"/>
        </w:rPr>
        <w:t xml:space="preserve"> </w:t>
      </w:r>
    </w:p>
    <w:p w14:paraId="59910F25" w14:textId="347E81F0" w:rsidR="003D2809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F42DF9">
        <w:rPr>
          <w:rFonts w:hAnsi="Times New Roman"/>
          <w:color w:val="000000"/>
          <w:sz w:val="24"/>
          <w:szCs w:val="24"/>
        </w:rPr>
        <w:t>федеральной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рабочей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программы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по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учебному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предмету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«Русский</w:t>
      </w:r>
      <w:r w:rsidRPr="00F42DF9">
        <w:rPr>
          <w:rFonts w:hAnsi="Times New Roman"/>
          <w:color w:val="000000"/>
          <w:sz w:val="24"/>
          <w:szCs w:val="24"/>
        </w:rPr>
        <w:t xml:space="preserve"> </w:t>
      </w:r>
      <w:r w:rsidRPr="00F42DF9">
        <w:rPr>
          <w:rFonts w:hAnsi="Times New Roman"/>
          <w:color w:val="000000"/>
          <w:sz w:val="24"/>
          <w:szCs w:val="24"/>
        </w:rPr>
        <w:t>язык»</w:t>
      </w:r>
    </w:p>
    <w:p w14:paraId="2CFEE34C" w14:textId="05C9954E" w:rsidR="003D2809" w:rsidRPr="00466634" w:rsidRDefault="003D2809" w:rsidP="003D2809">
      <w:pPr>
        <w:jc w:val="both"/>
        <w:rPr>
          <w:rFonts w:hAnsi="Times New Roman"/>
          <w:color w:val="000000"/>
          <w:sz w:val="24"/>
          <w:szCs w:val="24"/>
        </w:rPr>
      </w:pPr>
      <w:r w:rsidRPr="00466634">
        <w:rPr>
          <w:rFonts w:hAnsi="Times New Roman"/>
          <w:color w:val="000000"/>
          <w:sz w:val="24"/>
          <w:szCs w:val="24"/>
        </w:rPr>
        <w:t>Рабочая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программа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ориентирована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на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целевые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приоритеты</w:t>
      </w:r>
      <w:r w:rsidRPr="00466634">
        <w:rPr>
          <w:rFonts w:hAnsi="Times New Roman"/>
          <w:color w:val="000000"/>
          <w:sz w:val="24"/>
          <w:szCs w:val="24"/>
        </w:rPr>
        <w:t xml:space="preserve">, </w:t>
      </w:r>
      <w:r w:rsidRPr="00466634">
        <w:rPr>
          <w:rFonts w:hAnsi="Times New Roman"/>
          <w:color w:val="000000"/>
          <w:sz w:val="24"/>
          <w:szCs w:val="24"/>
        </w:rPr>
        <w:t>сформулированные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в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федеральной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рабочей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программе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воспитания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и в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рабочей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программе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 w:rsidRPr="00466634">
        <w:rPr>
          <w:rFonts w:hAnsi="Times New Roman"/>
          <w:color w:val="000000"/>
          <w:sz w:val="24"/>
          <w:szCs w:val="24"/>
        </w:rPr>
        <w:t>воспитания</w:t>
      </w:r>
      <w:r w:rsidRPr="00466634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94895">
        <w:rPr>
          <w:rFonts w:hAnsi="Times New Roman"/>
          <w:color w:val="000000"/>
          <w:sz w:val="24"/>
          <w:szCs w:val="24"/>
        </w:rPr>
        <w:t>«Многопрофильный</w:t>
      </w:r>
      <w:r w:rsidR="00B94895">
        <w:rPr>
          <w:rFonts w:hAnsi="Times New Roman"/>
          <w:color w:val="000000"/>
          <w:sz w:val="24"/>
          <w:szCs w:val="24"/>
        </w:rPr>
        <w:t xml:space="preserve"> </w:t>
      </w:r>
      <w:r w:rsidR="00B94895">
        <w:rPr>
          <w:rFonts w:hAnsi="Times New Roman"/>
          <w:color w:val="000000"/>
          <w:sz w:val="24"/>
          <w:szCs w:val="24"/>
        </w:rPr>
        <w:t>лицей</w:t>
      </w:r>
      <w:r w:rsidR="00B94895">
        <w:rPr>
          <w:rFonts w:hAnsi="Times New Roman"/>
          <w:color w:val="000000"/>
          <w:sz w:val="24"/>
          <w:szCs w:val="24"/>
        </w:rPr>
        <w:t xml:space="preserve"> </w:t>
      </w:r>
      <w:r w:rsidR="00B94895">
        <w:rPr>
          <w:rFonts w:hAnsi="Times New Roman"/>
          <w:color w:val="000000"/>
          <w:sz w:val="24"/>
          <w:szCs w:val="24"/>
        </w:rPr>
        <w:t>№</w:t>
      </w:r>
      <w:r w:rsidR="00B94895">
        <w:rPr>
          <w:rFonts w:hAnsi="Times New Roman"/>
          <w:color w:val="000000"/>
          <w:sz w:val="24"/>
          <w:szCs w:val="24"/>
        </w:rPr>
        <w:t xml:space="preserve">11 </w:t>
      </w:r>
      <w:r w:rsidR="00B94895">
        <w:rPr>
          <w:rFonts w:hAnsi="Times New Roman"/>
          <w:color w:val="000000"/>
          <w:sz w:val="24"/>
          <w:szCs w:val="24"/>
        </w:rPr>
        <w:t>им</w:t>
      </w:r>
      <w:r w:rsidR="00B94895">
        <w:rPr>
          <w:rFonts w:hAnsi="Times New Roman"/>
          <w:color w:val="000000"/>
          <w:sz w:val="24"/>
          <w:szCs w:val="24"/>
        </w:rPr>
        <w:t xml:space="preserve">. </w:t>
      </w:r>
      <w:r w:rsidR="00B94895">
        <w:rPr>
          <w:rFonts w:hAnsi="Times New Roman"/>
          <w:color w:val="000000"/>
          <w:sz w:val="24"/>
          <w:szCs w:val="24"/>
        </w:rPr>
        <w:t>В</w:t>
      </w:r>
      <w:r w:rsidR="00B94895">
        <w:rPr>
          <w:rFonts w:hAnsi="Times New Roman"/>
          <w:color w:val="000000"/>
          <w:sz w:val="24"/>
          <w:szCs w:val="24"/>
        </w:rPr>
        <w:t>.</w:t>
      </w:r>
      <w:r w:rsidR="00B94895">
        <w:rPr>
          <w:rFonts w:hAnsi="Times New Roman"/>
          <w:color w:val="000000"/>
          <w:sz w:val="24"/>
          <w:szCs w:val="24"/>
        </w:rPr>
        <w:t>Г</w:t>
      </w:r>
      <w:r w:rsidR="00B94895">
        <w:rPr>
          <w:rFonts w:hAnsi="Times New Roman"/>
          <w:color w:val="000000"/>
          <w:sz w:val="24"/>
          <w:szCs w:val="24"/>
        </w:rPr>
        <w:t xml:space="preserve">. </w:t>
      </w:r>
      <w:r w:rsidR="00B94895">
        <w:rPr>
          <w:rFonts w:hAnsi="Times New Roman"/>
          <w:color w:val="000000"/>
          <w:sz w:val="24"/>
          <w:szCs w:val="24"/>
        </w:rPr>
        <w:t>Мендельсона</w:t>
      </w:r>
      <w:r w:rsidRPr="00466634">
        <w:rPr>
          <w:rFonts w:hAnsi="Times New Roman"/>
          <w:color w:val="000000"/>
          <w:sz w:val="24"/>
          <w:szCs w:val="24"/>
        </w:rPr>
        <w:t>»</w:t>
      </w:r>
      <w:r w:rsidRPr="00466634">
        <w:rPr>
          <w:rFonts w:hAnsi="Times New Roman"/>
          <w:color w:val="000000"/>
          <w:sz w:val="24"/>
          <w:szCs w:val="24"/>
        </w:rPr>
        <w:t>.</w:t>
      </w:r>
    </w:p>
    <w:p w14:paraId="4962A0D1" w14:textId="77777777" w:rsidR="003D2809" w:rsidRPr="00466634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0"/>
        </w:rPr>
      </w:pPr>
      <w:r w:rsidRPr="00466634">
        <w:rPr>
          <w:rFonts w:ascii="Times New Roman" w:hAnsi="Times New Roman"/>
          <w:b/>
          <w:color w:val="000000"/>
          <w:sz w:val="24"/>
        </w:rPr>
        <w:t>ОБЩАЯ ХАРАКТЕРИСТИКА УЧЕБНОГО ПРЕДМЕТА «РУССКИЙ ЯЗЫК»</w:t>
      </w:r>
    </w:p>
    <w:p w14:paraId="67C05355" w14:textId="77777777" w:rsidR="003D2809" w:rsidRPr="00F42DF9" w:rsidRDefault="003D2809" w:rsidP="003D2809">
      <w:pPr>
        <w:spacing w:after="0" w:line="264" w:lineRule="auto"/>
        <w:ind w:left="120"/>
        <w:jc w:val="both"/>
      </w:pPr>
    </w:p>
    <w:p w14:paraId="5849C2D0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0C384B9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7C77AE9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AC2FDFC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</w:t>
      </w:r>
      <w:r w:rsidRPr="00F42DF9">
        <w:rPr>
          <w:rFonts w:ascii="Times New Roman" w:hAnsi="Times New Roman"/>
          <w:color w:val="000000"/>
          <w:sz w:val="24"/>
        </w:rPr>
        <w:lastRenderedPageBreak/>
        <w:t>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5966F01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72D7DFD" w14:textId="77777777" w:rsidR="003D2809" w:rsidRPr="00F42DF9" w:rsidRDefault="003D2809" w:rsidP="003D2809">
      <w:pPr>
        <w:spacing w:after="0" w:line="264" w:lineRule="auto"/>
        <w:ind w:left="120"/>
        <w:jc w:val="both"/>
        <w:rPr>
          <w:sz w:val="20"/>
        </w:rPr>
      </w:pPr>
    </w:p>
    <w:p w14:paraId="174719DF" w14:textId="77777777" w:rsidR="003D2809" w:rsidRPr="00F42DF9" w:rsidRDefault="003D2809" w:rsidP="003D2809">
      <w:pPr>
        <w:spacing w:after="0" w:line="264" w:lineRule="auto"/>
        <w:ind w:left="120"/>
        <w:jc w:val="both"/>
        <w:rPr>
          <w:sz w:val="20"/>
        </w:rPr>
      </w:pPr>
      <w:r w:rsidRPr="00F42DF9">
        <w:rPr>
          <w:rFonts w:ascii="Times New Roman" w:hAnsi="Times New Roman"/>
          <w:b/>
          <w:color w:val="000000"/>
          <w:sz w:val="24"/>
        </w:rPr>
        <w:t>ЦЕЛИ ИЗУЧЕНИЯ УЧЕБНОГО ПРЕДМЕТА</w:t>
      </w:r>
      <w:r w:rsidRPr="00F42DF9">
        <w:rPr>
          <w:rFonts w:ascii="Times New Roman" w:hAnsi="Times New Roman"/>
          <w:b/>
          <w:color w:val="333333"/>
          <w:sz w:val="24"/>
        </w:rPr>
        <w:t xml:space="preserve"> </w:t>
      </w:r>
      <w:r w:rsidRPr="00F42DF9">
        <w:rPr>
          <w:rFonts w:ascii="Times New Roman" w:hAnsi="Times New Roman"/>
          <w:b/>
          <w:color w:val="000000"/>
          <w:sz w:val="24"/>
        </w:rPr>
        <w:t>«РУССКИЙ ЯЗЫК»</w:t>
      </w:r>
    </w:p>
    <w:p w14:paraId="1DB83404" w14:textId="77777777" w:rsidR="003D2809" w:rsidRPr="00F42DF9" w:rsidRDefault="003D2809" w:rsidP="003D2809">
      <w:pPr>
        <w:spacing w:after="0" w:line="264" w:lineRule="auto"/>
        <w:ind w:left="120"/>
        <w:jc w:val="both"/>
        <w:rPr>
          <w:sz w:val="20"/>
        </w:rPr>
      </w:pPr>
    </w:p>
    <w:p w14:paraId="3EB0332D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>Изучение русского языка направлено на достижение следующих целей:</w:t>
      </w:r>
    </w:p>
    <w:p w14:paraId="08A82842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42DF9">
        <w:rPr>
          <w:rFonts w:ascii="Times New Roman" w:hAnsi="Times New Roman"/>
          <w:color w:val="000000"/>
          <w:sz w:val="24"/>
        </w:rPr>
        <w:t>духовно­нравственных</w:t>
      </w:r>
      <w:proofErr w:type="spellEnd"/>
      <w:r w:rsidRPr="00F42DF9">
        <w:rPr>
          <w:rFonts w:ascii="Times New Roman" w:hAnsi="Times New Roman"/>
          <w:color w:val="000000"/>
          <w:sz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61D1676" w14:textId="77777777" w:rsidR="003D2809" w:rsidRPr="00F42DF9" w:rsidRDefault="003D2809" w:rsidP="003D2809">
      <w:pPr>
        <w:spacing w:after="0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42DF9">
        <w:rPr>
          <w:rFonts w:ascii="Times New Roman" w:hAnsi="Times New Roman"/>
          <w:color w:val="000000"/>
          <w:sz w:val="24"/>
        </w:rPr>
        <w:t>аудирование</w:t>
      </w:r>
      <w:proofErr w:type="spellEnd"/>
      <w:r w:rsidRPr="00F42DF9">
        <w:rPr>
          <w:rFonts w:ascii="Times New Roman" w:hAnsi="Times New Roman"/>
          <w:color w:val="000000"/>
          <w:sz w:val="24"/>
        </w:rPr>
        <w:t>, говорение, чтение, письмо;</w:t>
      </w:r>
    </w:p>
    <w:p w14:paraId="14F38656" w14:textId="77777777" w:rsidR="003D2809" w:rsidRPr="00F42DF9" w:rsidRDefault="003D2809" w:rsidP="003D2809">
      <w:pPr>
        <w:spacing w:after="0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42DF9">
        <w:rPr>
          <w:rFonts w:ascii="Times New Roman" w:hAnsi="Times New Roman"/>
          <w:color w:val="000000"/>
          <w:sz w:val="24"/>
        </w:rPr>
        <w:t>морфемика</w:t>
      </w:r>
      <w:proofErr w:type="spellEnd"/>
      <w:r w:rsidRPr="00F42DF9">
        <w:rPr>
          <w:rFonts w:ascii="Times New Roman" w:hAnsi="Times New Roman"/>
          <w:color w:val="000000"/>
          <w:sz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D754012" w14:textId="77777777" w:rsidR="003D2809" w:rsidRPr="00F42DF9" w:rsidRDefault="003D2809" w:rsidP="003D2809">
      <w:pPr>
        <w:spacing w:after="0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627E088" w14:textId="77777777" w:rsidR="003D2809" w:rsidRPr="00F42DF9" w:rsidRDefault="003D2809" w:rsidP="003D2809">
      <w:pPr>
        <w:spacing w:after="0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2DDB41E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E53E6B3" w14:textId="77777777" w:rsidR="003D2809" w:rsidRPr="00F42DF9" w:rsidRDefault="003D2809" w:rsidP="003D2809">
      <w:pPr>
        <w:spacing w:after="0" w:line="264" w:lineRule="auto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3C627FC" w14:textId="77777777" w:rsidR="003D2809" w:rsidRPr="00F42DF9" w:rsidRDefault="003D2809" w:rsidP="003D2809">
      <w:pPr>
        <w:spacing w:after="0"/>
        <w:ind w:firstLine="60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3F8C8E9" w14:textId="77777777" w:rsidR="003D2809" w:rsidRPr="00F42DF9" w:rsidRDefault="003D2809" w:rsidP="003D2809">
      <w:pPr>
        <w:spacing w:after="0" w:line="264" w:lineRule="auto"/>
        <w:ind w:left="120"/>
        <w:jc w:val="both"/>
        <w:rPr>
          <w:sz w:val="20"/>
        </w:rPr>
      </w:pPr>
    </w:p>
    <w:p w14:paraId="0A406EBC" w14:textId="77777777" w:rsidR="003D2809" w:rsidRPr="00F42DF9" w:rsidRDefault="003D2809" w:rsidP="003D2809">
      <w:pPr>
        <w:spacing w:after="0" w:line="264" w:lineRule="auto"/>
        <w:ind w:left="120"/>
        <w:jc w:val="both"/>
        <w:rPr>
          <w:sz w:val="20"/>
        </w:rPr>
      </w:pPr>
      <w:r w:rsidRPr="00F42DF9">
        <w:rPr>
          <w:rFonts w:ascii="Times New Roman" w:hAnsi="Times New Roman"/>
          <w:b/>
          <w:color w:val="000000"/>
          <w:sz w:val="24"/>
        </w:rPr>
        <w:t>МЕСТО УЧЕБНОГО ПРЕДМЕТА</w:t>
      </w:r>
      <w:r w:rsidRPr="00F42DF9">
        <w:rPr>
          <w:rFonts w:ascii="Times New Roman" w:hAnsi="Times New Roman"/>
          <w:b/>
          <w:color w:val="333333"/>
          <w:sz w:val="24"/>
        </w:rPr>
        <w:t xml:space="preserve"> </w:t>
      </w:r>
      <w:r w:rsidRPr="00F42DF9">
        <w:rPr>
          <w:rFonts w:ascii="Times New Roman" w:hAnsi="Times New Roman"/>
          <w:b/>
          <w:color w:val="000000"/>
          <w:sz w:val="24"/>
        </w:rPr>
        <w:t>«РУССКИЙ ЯЗЫК» В УЧЕБНОМ ПЛАНЕ</w:t>
      </w:r>
    </w:p>
    <w:p w14:paraId="64E4DED6" w14:textId="77777777" w:rsidR="003D2809" w:rsidRPr="00F42DF9" w:rsidRDefault="003D2809" w:rsidP="003D2809">
      <w:pPr>
        <w:spacing w:after="0" w:line="264" w:lineRule="auto"/>
        <w:ind w:left="120"/>
        <w:jc w:val="both"/>
        <w:rPr>
          <w:sz w:val="20"/>
        </w:rPr>
      </w:pPr>
      <w:r w:rsidRPr="00F42DF9">
        <w:rPr>
          <w:rFonts w:ascii="Times New Roman" w:hAnsi="Times New Roman"/>
          <w:color w:val="000000"/>
          <w:sz w:val="24"/>
        </w:rPr>
        <w:t>Общее число часов, отведённых на изучение «Русского языка», – 675 (5 часов в неделю в каждом классе): в 1 классе – 165 ч.</w:t>
      </w:r>
    </w:p>
    <w:p w14:paraId="3B45AEF4" w14:textId="77777777" w:rsidR="003D280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1882001"/>
    </w:p>
    <w:p w14:paraId="7B55A01A" w14:textId="77777777" w:rsidR="003D280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EC0101" w14:textId="77777777" w:rsidR="003D2809" w:rsidRPr="00466634" w:rsidRDefault="003D2809" w:rsidP="003D2809">
      <w:pPr>
        <w:spacing w:after="0" w:line="264" w:lineRule="auto"/>
        <w:ind w:left="120"/>
        <w:jc w:val="center"/>
        <w:rPr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14:paraId="5EEF4B11" w14:textId="77777777" w:rsidR="003D2809" w:rsidRPr="00466634" w:rsidRDefault="003D2809" w:rsidP="003D2809">
      <w:pPr>
        <w:spacing w:after="0" w:line="264" w:lineRule="auto"/>
        <w:ind w:left="120"/>
        <w:jc w:val="center"/>
        <w:rPr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lastRenderedPageBreak/>
        <w:t>1 КЛАСС</w:t>
      </w:r>
    </w:p>
    <w:p w14:paraId="1D1FC4DD" w14:textId="77777777" w:rsidR="003D2809" w:rsidRPr="00F42DF9" w:rsidRDefault="003D2809" w:rsidP="003D2809">
      <w:pPr>
        <w:spacing w:after="0" w:line="264" w:lineRule="auto"/>
        <w:ind w:left="120"/>
        <w:jc w:val="both"/>
      </w:pPr>
    </w:p>
    <w:p w14:paraId="66D00529" w14:textId="77777777" w:rsidR="003D2809" w:rsidRPr="0070414F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</w:p>
    <w:p w14:paraId="5562DC8C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14:paraId="4CB3BADB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14:paraId="26142ECA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Слово и предложение</w:t>
      </w:r>
    </w:p>
    <w:p w14:paraId="6F53BCF1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14:paraId="7A846747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47B0734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14:paraId="3ED02BD5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532E7154" w14:textId="77777777" w:rsidR="003D2809" w:rsidRPr="0070414F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Графика</w:t>
      </w:r>
    </w:p>
    <w:p w14:paraId="37BE9362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528F7B6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Письмо</w:t>
      </w:r>
    </w:p>
    <w:p w14:paraId="2FB3C42E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E79E1FE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4DF997A" w14:textId="77777777" w:rsidR="003D2809" w:rsidRPr="0070414F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14:paraId="510FACBE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, ща, чу,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162E38A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9C02244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14:paraId="4AEF4B37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92565E1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14:paraId="0AC24DF8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5B35E5C7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14:paraId="3DBCF675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547C750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DB6159C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Графика</w:t>
      </w:r>
    </w:p>
    <w:p w14:paraId="4D6801CC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A19E054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14:paraId="3DBFBB9A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14:paraId="7F8CC88D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6F6BF9C" w14:textId="77777777" w:rsidR="003D2809" w:rsidRPr="0070414F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14:paraId="53219D36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B98FCC7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14:paraId="4726482B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Слово как единица языка (ознакомление).</w:t>
      </w:r>
    </w:p>
    <w:p w14:paraId="22AB665A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24823E2C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14:paraId="3397EFA8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14:paraId="66D1D96B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Предложение как единица языка (ознакомление).</w:t>
      </w:r>
    </w:p>
    <w:p w14:paraId="1B8ED276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12CC49E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3D7FD3BD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14:paraId="6BEADA8A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14:paraId="2BCEDB04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14:paraId="39B4FE19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6F84D028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14:paraId="55328EE2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, ща, чу,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>;</w:t>
      </w:r>
    </w:p>
    <w:p w14:paraId="0FA053CA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>;</w:t>
      </w:r>
    </w:p>
    <w:p w14:paraId="14BB1E23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697FEF91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14:paraId="6C16791F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Алгоритм списывания текста.</w:t>
      </w:r>
    </w:p>
    <w:p w14:paraId="3531863C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14:paraId="47F77BE5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7C58E0B2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8B10B11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B027580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14:paraId="68627FBF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5CBB0D5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block-1882002"/>
      <w:bookmarkEnd w:id="0"/>
      <w:r w:rsidRPr="00466634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124BAB2E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7BF2C858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2BFCC07F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1A718A9A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10DEEDD8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3573E46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4FCF638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077EA6AD" w14:textId="77777777" w:rsidR="003D2809" w:rsidRPr="00466634" w:rsidRDefault="003D2809" w:rsidP="003D2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0CCF6A5" w14:textId="77777777" w:rsidR="003D2809" w:rsidRPr="00466634" w:rsidRDefault="003D2809" w:rsidP="003D2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21EC977" w14:textId="77777777" w:rsidR="003D2809" w:rsidRPr="00466634" w:rsidRDefault="003D2809" w:rsidP="003D2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223DCE8" w14:textId="77777777" w:rsidR="003D2809" w:rsidRPr="00466634" w:rsidRDefault="003D2809" w:rsidP="003D2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4DE81BA" w14:textId="77777777" w:rsidR="003D2809" w:rsidRPr="00466634" w:rsidRDefault="003D2809" w:rsidP="003D28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нравственно­этических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723A76A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2DDA8E76" w14:textId="77777777" w:rsidR="003D2809" w:rsidRPr="00466634" w:rsidRDefault="003D2809" w:rsidP="003D2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34980F92" w14:textId="77777777" w:rsidR="003D2809" w:rsidRPr="00466634" w:rsidRDefault="003D2809" w:rsidP="003D2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489A318D" w14:textId="77777777" w:rsidR="003D2809" w:rsidRPr="00466634" w:rsidRDefault="003D2809" w:rsidP="003D2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E6BBC12" w14:textId="77777777" w:rsidR="003D2809" w:rsidRPr="00466634" w:rsidRDefault="003D2809" w:rsidP="003D2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61AF42D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331642EE" w14:textId="77777777" w:rsidR="003D2809" w:rsidRPr="00466634" w:rsidRDefault="003D2809" w:rsidP="003D28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8128378" w14:textId="77777777" w:rsidR="003D2809" w:rsidRPr="00466634" w:rsidRDefault="003D2809" w:rsidP="003D28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94A78B8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39061ADD" w14:textId="77777777" w:rsidR="003D2809" w:rsidRPr="00466634" w:rsidRDefault="003D2809" w:rsidP="003D28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A41590B" w14:textId="77777777" w:rsidR="003D2809" w:rsidRPr="00466634" w:rsidRDefault="003D2809" w:rsidP="003D28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801BCC8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75B430ED" w14:textId="77777777" w:rsidR="003D2809" w:rsidRPr="00466634" w:rsidRDefault="003D2809" w:rsidP="003D2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CC5E012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6E31E2A3" w14:textId="77777777" w:rsidR="003D2809" w:rsidRPr="00466634" w:rsidRDefault="003D2809" w:rsidP="003D28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0AD067BA" w14:textId="77777777" w:rsidR="003D2809" w:rsidRPr="00466634" w:rsidRDefault="003D2809" w:rsidP="003D28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7827FC3F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3104E723" w14:textId="77777777" w:rsidR="003D2809" w:rsidRPr="00466634" w:rsidRDefault="003D2809" w:rsidP="003D28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423F312" w14:textId="77777777" w:rsidR="003D2809" w:rsidRPr="00466634" w:rsidRDefault="003D2809" w:rsidP="003D28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230CCB6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752A2D6B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6E1D50C3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75B04272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5F20821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6663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312E7F14" w14:textId="77777777" w:rsidR="003D2809" w:rsidRPr="00466634" w:rsidRDefault="003D2809" w:rsidP="003D28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частеречная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FCDF8BB" w14:textId="77777777" w:rsidR="003D2809" w:rsidRPr="00466634" w:rsidRDefault="003D2809" w:rsidP="003D28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7BCC0F4C" w14:textId="77777777" w:rsidR="003D2809" w:rsidRPr="00466634" w:rsidRDefault="003D2809" w:rsidP="003D28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E73CFFE" w14:textId="77777777" w:rsidR="003D2809" w:rsidRPr="00466634" w:rsidRDefault="003D2809" w:rsidP="003D28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BFF2701" w14:textId="77777777" w:rsidR="003D2809" w:rsidRPr="00466634" w:rsidRDefault="003D2809" w:rsidP="003D28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6882223" w14:textId="77777777" w:rsidR="003D2809" w:rsidRPr="00466634" w:rsidRDefault="003D2809" w:rsidP="003D28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причинно­следственные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14:paraId="4F926B36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6663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3F27CFEF" w14:textId="77777777" w:rsidR="003D2809" w:rsidRPr="00466634" w:rsidRDefault="003D2809" w:rsidP="003D28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7560CB14" w14:textId="77777777" w:rsidR="003D2809" w:rsidRPr="00466634" w:rsidRDefault="003D2809" w:rsidP="003D28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D5BB481" w14:textId="77777777" w:rsidR="003D2809" w:rsidRPr="00466634" w:rsidRDefault="003D2809" w:rsidP="003D28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мини­исследование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14:paraId="6228849D" w14:textId="77777777" w:rsidR="003D2809" w:rsidRPr="00466634" w:rsidRDefault="003D2809" w:rsidP="003D28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7746D60" w14:textId="77777777" w:rsidR="003D2809" w:rsidRPr="00466634" w:rsidRDefault="003D2809" w:rsidP="003D28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894DCC2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66634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61E5D2FE" w14:textId="77777777" w:rsidR="003D2809" w:rsidRPr="00466634" w:rsidRDefault="003D2809" w:rsidP="003D28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8DC5648" w14:textId="77777777" w:rsidR="003D2809" w:rsidRPr="00466634" w:rsidRDefault="003D2809" w:rsidP="003D28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7E6D33C" w14:textId="77777777" w:rsidR="003D2809" w:rsidRPr="00466634" w:rsidRDefault="003D2809" w:rsidP="003D28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D427EC8" w14:textId="77777777" w:rsidR="003D2809" w:rsidRPr="00466634" w:rsidRDefault="003D2809" w:rsidP="003D28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B06C4A0" w14:textId="77777777" w:rsidR="003D2809" w:rsidRPr="00466634" w:rsidRDefault="003D2809" w:rsidP="003D28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DB225A3" w14:textId="77777777" w:rsidR="003D2809" w:rsidRPr="00466634" w:rsidRDefault="003D2809" w:rsidP="003D28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65AAD44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66634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1FB5D562" w14:textId="77777777" w:rsidR="003D2809" w:rsidRPr="00466634" w:rsidRDefault="003D2809" w:rsidP="003D28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C7D59D" w14:textId="77777777" w:rsidR="003D2809" w:rsidRPr="00466634" w:rsidRDefault="003D2809" w:rsidP="003D28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165AA6AE" w14:textId="77777777" w:rsidR="003D2809" w:rsidRPr="00466634" w:rsidRDefault="003D2809" w:rsidP="003D28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2EB90EFE" w14:textId="77777777" w:rsidR="003D2809" w:rsidRPr="00466634" w:rsidRDefault="003D2809" w:rsidP="003D28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0C80FF71" w14:textId="77777777" w:rsidR="003D2809" w:rsidRPr="00466634" w:rsidRDefault="003D2809" w:rsidP="003D28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4BD44B5F" w14:textId="77777777" w:rsidR="003D2809" w:rsidRPr="00466634" w:rsidRDefault="003D2809" w:rsidP="003D28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A5C53A1" w14:textId="77777777" w:rsidR="003D2809" w:rsidRPr="00466634" w:rsidRDefault="003D2809" w:rsidP="003D28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мини­исследования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>, проектного задания;</w:t>
      </w:r>
    </w:p>
    <w:p w14:paraId="33011258" w14:textId="77777777" w:rsidR="003D2809" w:rsidRPr="00466634" w:rsidRDefault="003D2809" w:rsidP="003D280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14:paraId="4B297F0D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66634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11FC01B3" w14:textId="77777777" w:rsidR="003D2809" w:rsidRPr="00466634" w:rsidRDefault="003D2809" w:rsidP="003D28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0BD9D9B1" w14:textId="77777777" w:rsidR="003D2809" w:rsidRPr="00466634" w:rsidRDefault="003D2809" w:rsidP="003D28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3F810E7A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66634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466634">
        <w:rPr>
          <w:rFonts w:ascii="Times New Roman" w:hAnsi="Times New Roman"/>
          <w:color w:val="000000"/>
          <w:sz w:val="24"/>
          <w:szCs w:val="24"/>
        </w:rPr>
        <w:t>:</w:t>
      </w:r>
    </w:p>
    <w:p w14:paraId="55153A7B" w14:textId="77777777" w:rsidR="003D2809" w:rsidRPr="00466634" w:rsidRDefault="003D2809" w:rsidP="003D28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2A716A8F" w14:textId="77777777" w:rsidR="003D2809" w:rsidRPr="00466634" w:rsidRDefault="003D2809" w:rsidP="003D28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5C11BCAD" w14:textId="77777777" w:rsidR="003D2809" w:rsidRPr="00466634" w:rsidRDefault="003D2809" w:rsidP="003D28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F8012B0" w14:textId="77777777" w:rsidR="003D2809" w:rsidRPr="00466634" w:rsidRDefault="003D2809" w:rsidP="003D28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F59BB9C" w14:textId="77777777" w:rsidR="003D2809" w:rsidRPr="00466634" w:rsidRDefault="003D2809" w:rsidP="003D28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07F2911" w14:textId="77777777" w:rsidR="003D2809" w:rsidRPr="00466634" w:rsidRDefault="003D2809" w:rsidP="003D280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466634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14:paraId="79571909" w14:textId="77777777" w:rsidR="003D2809" w:rsidRPr="00466634" w:rsidRDefault="003D2809" w:rsidP="003D280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D686063" w14:textId="77777777" w:rsidR="003D2809" w:rsidRPr="00466634" w:rsidRDefault="003D2809" w:rsidP="003D280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8468204" w14:textId="77777777" w:rsidR="003D2809" w:rsidRPr="00466634" w:rsidRDefault="003D2809" w:rsidP="003D280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53F6BB4E" w14:textId="77777777" w:rsidR="003D2809" w:rsidRPr="00466634" w:rsidRDefault="003D2809" w:rsidP="003D280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14:paraId="3B7C6FBC" w14:textId="77777777" w:rsidR="003D2809" w:rsidRPr="00466634" w:rsidRDefault="003D2809" w:rsidP="003D280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14:paraId="2FD75551" w14:textId="77777777" w:rsidR="003D2809" w:rsidRPr="00466634" w:rsidRDefault="003D2809" w:rsidP="003D280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72F0CBFB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1ACE47EF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76AA5717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7FDC0131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14:paraId="3626AE1C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14:paraId="04F24503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14:paraId="5D4E3996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14:paraId="1D0423DC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2E065C5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различать ударные и безударные гласные звуки;</w:t>
      </w:r>
    </w:p>
    <w:p w14:paraId="35AD0EE8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14:paraId="4B21BA0A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«буква»;</w:t>
      </w:r>
    </w:p>
    <w:p w14:paraId="67EAF0B7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B218994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14:paraId="10A7B83A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D534B29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F771F50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 xml:space="preserve">, ща, чу, </w:t>
      </w:r>
      <w:proofErr w:type="spellStart"/>
      <w:r w:rsidRPr="00466634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466634">
        <w:rPr>
          <w:rFonts w:ascii="Times New Roman" w:hAnsi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14:paraId="27F91B7A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14:paraId="1A9FE1E0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2A91DF4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2CEEC95F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14:paraId="5FB0100A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06427E7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14:paraId="1D5B7B59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составлять предложение из набора форм слов;</w:t>
      </w:r>
    </w:p>
    <w:p w14:paraId="5997C22D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14:paraId="2E010D18" w14:textId="77777777" w:rsidR="003D2809" w:rsidRPr="00466634" w:rsidRDefault="003D2809" w:rsidP="003D28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14:paraId="796015E6" w14:textId="77777777" w:rsidR="003D2809" w:rsidRPr="00466634" w:rsidRDefault="003D2809" w:rsidP="003D2809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763523FE" w14:textId="77777777" w:rsidR="003D2809" w:rsidRPr="00466634" w:rsidRDefault="003D2809" w:rsidP="003D2809">
      <w:p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FB2C8D2" w14:textId="77777777" w:rsidR="003D2809" w:rsidRPr="00466634" w:rsidRDefault="003D2809" w:rsidP="003D280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bookmarkStart w:id="2" w:name="block-1882000"/>
      <w:bookmarkEnd w:id="1"/>
      <w:r w:rsidRPr="0046663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38CF22BD" w14:textId="77777777" w:rsidR="003D2809" w:rsidRPr="00466634" w:rsidRDefault="003D2809" w:rsidP="003D2809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466634">
        <w:rPr>
          <w:rFonts w:ascii="Times New Roman" w:hAnsi="Times New Roman"/>
          <w:b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2386"/>
        <w:gridCol w:w="1156"/>
        <w:gridCol w:w="1841"/>
        <w:gridCol w:w="1910"/>
        <w:gridCol w:w="2407"/>
      </w:tblGrid>
      <w:tr w:rsidR="003D2809" w:rsidRPr="00466634" w14:paraId="2619F5E5" w14:textId="77777777" w:rsidTr="00F948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48FA3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14:paraId="7BB75E64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D1E09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06614EA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D2016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4C5FB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52C0DCB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09" w:rsidRPr="00466634" w14:paraId="49C0C3CC" w14:textId="77777777" w:rsidTr="00F94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B212A" w14:textId="77777777" w:rsidR="003D2809" w:rsidRPr="00466634" w:rsidRDefault="003D2809" w:rsidP="00F94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43354" w14:textId="77777777" w:rsidR="003D2809" w:rsidRPr="00466634" w:rsidRDefault="003D2809" w:rsidP="00F94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A20D02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5DD9EA5B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007CBA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14:paraId="09BDB2FB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87FEA1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14:paraId="75405036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20CC5" w14:textId="77777777" w:rsidR="003D2809" w:rsidRPr="00466634" w:rsidRDefault="003D2809" w:rsidP="00F94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09" w:rsidRPr="00466634" w14:paraId="21E9CD49" w14:textId="77777777" w:rsidTr="00F94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447F9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3D2809" w:rsidRPr="00466634" w14:paraId="44DBF5BD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753B59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7276F0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49921B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76E322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F47A94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0F3078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6C347FA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6CAD4099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94144F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2F220569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6F21BC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6E0D7A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07D58A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97EF45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C2DF43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FC0C31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06CA17E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127C5BFB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E173BD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18A2C2CF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364843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7F183F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D1DD91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2DAB64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14D926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DB34A9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01788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1E13719C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A1FCC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0CDCD823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182FAE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E9EDB2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508414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E7D8DF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77A22D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576E9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FF84F7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279CB3AD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A5B350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57ECA1E0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C628D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3D78A9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AE97F" w14:textId="77777777" w:rsidR="003D2809" w:rsidRPr="00466634" w:rsidRDefault="003D2809" w:rsidP="00F94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09" w:rsidRPr="00466634" w14:paraId="397597E9" w14:textId="77777777" w:rsidTr="00F94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AE811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634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</w:t>
            </w:r>
          </w:p>
        </w:tc>
      </w:tr>
      <w:tr w:rsidR="003D2809" w:rsidRPr="00466634" w14:paraId="3A693F83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51A746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8B1C45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C85603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988DD9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86B917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7797A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7C1A29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55044C64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F38CB2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0FAF8A9E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B65CED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17F638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4DA195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3C7F6F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F1A8E7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E98F1D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3244CA3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129CE1DC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9163D4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05D87BBE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6597A1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76D939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784277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9A9224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E550C8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590377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7E6BAE7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499D257B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B3B94D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51B8B004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0FE769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2D9A9C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9128FD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DE5558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7CC5DE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FB8A1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AE74F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43288DFA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5DB8637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2BB24256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456099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978A93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ABFDB2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307CC3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2F42A5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1C8CE1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B5584E1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2AD7905E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A3DD1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1F5640B7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A794B0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000DA9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18F19F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FA49D1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EE7D5E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4C3998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A49C6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14:paraId="73FCE454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05B95" w14:textId="77777777" w:rsidR="003D2809" w:rsidRPr="00466634" w:rsidRDefault="003975EA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>
              <w:r w:rsidR="003D2809" w:rsidRPr="00466634">
                <w:rPr>
                  <w:rFonts w:ascii="Times New Roman" w:hAnsi="Times New Roman"/>
                  <w:sz w:val="24"/>
                  <w:szCs w:val="24"/>
                  <w:u w:val="single"/>
                </w:rPr>
                <w:t>http://gramota.ru</w:t>
              </w:r>
            </w:hyperlink>
          </w:p>
        </w:tc>
      </w:tr>
      <w:tr w:rsidR="003D2809" w:rsidRPr="00466634" w14:paraId="6C7C1C4F" w14:textId="77777777" w:rsidTr="00F948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FD814D" w14:textId="77777777" w:rsidR="003D2809" w:rsidRPr="00466634" w:rsidRDefault="003D2809" w:rsidP="00F948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56321F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CDD695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ADEDC5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8757A9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3AD7F9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09" w:rsidRPr="00466634" w14:paraId="1A96FBAD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6ED05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CFDDD0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D5E4A" w14:textId="77777777" w:rsidR="003D2809" w:rsidRPr="00466634" w:rsidRDefault="003D2809" w:rsidP="00F94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09" w:rsidRPr="00466634" w14:paraId="30E4988E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1D791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F7A699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BF1C04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A29686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75810D" w14:textId="77777777" w:rsidR="003D2809" w:rsidRPr="00466634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09" w:rsidRPr="00466634" w14:paraId="7056343E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D4857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8D19C2" w14:textId="77777777" w:rsidR="003D2809" w:rsidRPr="00466634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6634">
              <w:rPr>
                <w:rFonts w:ascii="Times New Roman" w:hAnsi="Times New Roman"/>
                <w:sz w:val="24"/>
                <w:szCs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21ED63" w14:textId="77777777" w:rsidR="003D2809" w:rsidRPr="00C9339E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9CB480" w14:textId="77777777" w:rsidR="003D2809" w:rsidRPr="00C9339E" w:rsidRDefault="003D2809" w:rsidP="00F948B5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55B8F" w14:textId="77777777" w:rsidR="003D2809" w:rsidRPr="00466634" w:rsidRDefault="003D2809" w:rsidP="00F94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1F30AD" w14:textId="77777777" w:rsidR="003D2809" w:rsidRPr="00466634" w:rsidRDefault="003D2809" w:rsidP="003D2809">
      <w:pPr>
        <w:jc w:val="both"/>
        <w:rPr>
          <w:rFonts w:ascii="Times New Roman" w:hAnsi="Times New Roman"/>
          <w:sz w:val="24"/>
          <w:szCs w:val="24"/>
        </w:rPr>
        <w:sectPr w:rsidR="003D2809" w:rsidRPr="00466634" w:rsidSect="00466634">
          <w:pgSz w:w="11906" w:h="16383"/>
          <w:pgMar w:top="567" w:right="567" w:bottom="567" w:left="851" w:header="720" w:footer="720" w:gutter="0"/>
          <w:cols w:space="720"/>
        </w:sectPr>
      </w:pPr>
    </w:p>
    <w:p w14:paraId="659B23F4" w14:textId="77777777" w:rsidR="003D2809" w:rsidRPr="0070414F" w:rsidRDefault="003D2809" w:rsidP="003D2809">
      <w:pPr>
        <w:spacing w:after="0"/>
        <w:ind w:left="120"/>
        <w:jc w:val="center"/>
        <w:rPr>
          <w:rFonts w:ascii="Times New Roman" w:hAnsi="Times New Roman"/>
          <w:b/>
          <w:szCs w:val="24"/>
        </w:rPr>
      </w:pPr>
      <w:bookmarkStart w:id="3" w:name="block-1882003"/>
      <w:bookmarkEnd w:id="2"/>
      <w:r w:rsidRPr="0070414F">
        <w:rPr>
          <w:rFonts w:ascii="Times New Roman" w:hAnsi="Times New Roman"/>
          <w:b/>
          <w:color w:val="000000"/>
          <w:szCs w:val="24"/>
        </w:rPr>
        <w:lastRenderedPageBreak/>
        <w:t>УЧЕБНО-МЕТОДИЧЕСКОЕ ОБЕСПЕЧЕНИЕ ОБРАЗОВАТЕЛЬНОГО ПРОЦЕССА</w:t>
      </w:r>
    </w:p>
    <w:p w14:paraId="0BBF2FF2" w14:textId="77777777" w:rsidR="003D2809" w:rsidRDefault="003D2809" w:rsidP="003D2809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Cs w:val="24"/>
        </w:rPr>
      </w:pPr>
    </w:p>
    <w:p w14:paraId="409F0465" w14:textId="77777777" w:rsidR="003D2809" w:rsidRPr="0070414F" w:rsidRDefault="003D2809" w:rsidP="003D2809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Cs w:val="24"/>
        </w:rPr>
      </w:pPr>
      <w:r w:rsidRPr="0070414F">
        <w:rPr>
          <w:rFonts w:ascii="Times New Roman" w:hAnsi="Times New Roman"/>
          <w:b/>
          <w:color w:val="000000"/>
          <w:szCs w:val="24"/>
        </w:rPr>
        <w:t>ОБЯЗАТЕЛЬНЫЕ УЧЕБНЫЕ МАТЕРИАЛЫ ДЛЯ УЧЕНИКА</w:t>
      </w:r>
    </w:p>
    <w:p w14:paraId="2F787A59" w14:textId="77777777" w:rsidR="003D2809" w:rsidRDefault="003D2809" w:rsidP="003D280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840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Русский язык. Азбука: 1-й класс: учебник: в 2 частях; 16-е издание, переработанное, 1 класс/ Горецкий В.Г., Кирюшкин В.А., Виноградская Л.А. и др., </w:t>
      </w:r>
      <w:bookmarkStart w:id="4" w:name="_Hlk176630612"/>
      <w:r w:rsidRPr="000840BB">
        <w:rPr>
          <w:rFonts w:ascii="Times New Roman" w:hAnsi="Times New Roman" w:cs="Times New Roman"/>
          <w:bCs/>
          <w:sz w:val="24"/>
          <w:szCs w:val="24"/>
          <w:lang w:val="ru-RU"/>
        </w:rPr>
        <w:t>Акционерное общество «Издательство «Просвещение»</w:t>
      </w:r>
    </w:p>
    <w:bookmarkEnd w:id="4"/>
    <w:p w14:paraId="3BFA7223" w14:textId="77777777" w:rsidR="003D2809" w:rsidRPr="000840BB" w:rsidRDefault="003D2809" w:rsidP="003D280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Горецкий В.Г. Прописи 1 класс в 4 частях,</w:t>
      </w:r>
      <w:r w:rsidRPr="000840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14:paraId="11F97F56" w14:textId="77777777" w:rsidR="003D2809" w:rsidRPr="000840BB" w:rsidRDefault="003D2809" w:rsidP="003D280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840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Русский язык: 1-й класс: учебник; 15-е издание, переработанное, 1 класс/ </w:t>
      </w:r>
      <w:proofErr w:type="spellStart"/>
      <w:r w:rsidRPr="000840BB">
        <w:rPr>
          <w:rFonts w:ascii="Times New Roman" w:hAnsi="Times New Roman" w:cs="Times New Roman"/>
          <w:bCs/>
          <w:sz w:val="24"/>
          <w:szCs w:val="24"/>
          <w:lang w:val="ru-RU"/>
        </w:rPr>
        <w:t>Канакина</w:t>
      </w:r>
      <w:proofErr w:type="spellEnd"/>
      <w:r w:rsidRPr="000840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</w:p>
    <w:p w14:paraId="2B96B8D2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503D1B11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803FFA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14:paraId="53443FA7" w14:textId="77777777" w:rsidR="003D2809" w:rsidRPr="000840BB" w:rsidRDefault="005F1F5B" w:rsidP="003D280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6" w:history="1">
        <w:r w:rsidR="003D2809" w:rsidRPr="000840B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https://multiurok.ru/files/v-p-kanakina-metodicheskoe-posobie-s-pourochnymi-r.html?ysclid</w:t>
        </w:r>
      </w:hyperlink>
    </w:p>
    <w:p w14:paraId="7C4AD9C2" w14:textId="77777777" w:rsidR="003D2809" w:rsidRPr="000840BB" w:rsidRDefault="003D2809" w:rsidP="003D280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40BB">
        <w:rPr>
          <w:rFonts w:ascii="Times New Roman" w:hAnsi="Times New Roman" w:cs="Times New Roman"/>
          <w:sz w:val="24"/>
          <w:szCs w:val="24"/>
          <w:lang w:val="ru-RU"/>
        </w:rPr>
        <w:t xml:space="preserve">Поурочные разработки 1 </w:t>
      </w:r>
      <w:proofErr w:type="spellStart"/>
      <w:r w:rsidRPr="000840BB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840B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0BB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к УМК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840BB">
        <w:rPr>
          <w:rFonts w:ascii="Times New Roman" w:hAnsi="Times New Roman" w:cs="Times New Roman"/>
          <w:sz w:val="24"/>
          <w:szCs w:val="24"/>
          <w:lang w:val="ru-RU"/>
        </w:rPr>
        <w:t>Школа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840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840BB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0840B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0BB">
        <w:rPr>
          <w:rFonts w:ascii="Times New Roman" w:hAnsi="Times New Roman" w:cs="Times New Roman"/>
          <w:sz w:val="24"/>
          <w:szCs w:val="24"/>
          <w:lang w:val="ru-RU"/>
        </w:rPr>
        <w:t>Горецкий</w:t>
      </w:r>
      <w:r w:rsidRPr="000840BB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Поурочные разработки 1 </w:t>
      </w:r>
      <w:proofErr w:type="spellStart"/>
      <w:r w:rsidRPr="000840BB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840B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40BB">
        <w:rPr>
          <w:rFonts w:ascii="Times New Roman" w:hAnsi="Times New Roman" w:cs="Times New Roman"/>
          <w:sz w:val="24"/>
          <w:szCs w:val="24"/>
          <w:lang w:val="ru-RU"/>
        </w:rPr>
        <w:t xml:space="preserve">Обучение чтению. К учебнику "Азбука" </w:t>
      </w:r>
      <w:proofErr w:type="spellStart"/>
      <w:r w:rsidRPr="000840BB">
        <w:rPr>
          <w:rFonts w:ascii="Times New Roman" w:hAnsi="Times New Roman" w:cs="Times New Roman"/>
          <w:sz w:val="24"/>
          <w:szCs w:val="24"/>
          <w:lang w:val="ru-RU"/>
        </w:rPr>
        <w:t>В.Г.Горецкого</w:t>
      </w:r>
      <w:proofErr w:type="spellEnd"/>
      <w:r w:rsidRPr="000840BB">
        <w:rPr>
          <w:rFonts w:ascii="Times New Roman" w:hAnsi="Times New Roman" w:cs="Times New Roman"/>
          <w:sz w:val="24"/>
          <w:szCs w:val="24"/>
          <w:lang w:val="ru-RU"/>
        </w:rPr>
        <w:t xml:space="preserve">. УМК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840BB">
        <w:rPr>
          <w:rFonts w:ascii="Times New Roman" w:hAnsi="Times New Roman" w:cs="Times New Roman"/>
          <w:sz w:val="24"/>
          <w:szCs w:val="24"/>
          <w:lang w:val="ru-RU"/>
        </w:rPr>
        <w:t>Школа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840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90DD7D" w14:textId="77777777" w:rsidR="003D2809" w:rsidRDefault="003D2809" w:rsidP="003D280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Cs w:val="24"/>
        </w:rPr>
      </w:pPr>
      <w:r w:rsidRPr="0070414F">
        <w:rPr>
          <w:rFonts w:ascii="Times New Roman" w:hAnsi="Times New Roman"/>
          <w:color w:val="000000"/>
          <w:sz w:val="24"/>
          <w:szCs w:val="24"/>
        </w:rPr>
        <w:t>​</w:t>
      </w:r>
      <w:r w:rsidRPr="0070414F">
        <w:rPr>
          <w:rFonts w:ascii="Times New Roman" w:hAnsi="Times New Roman"/>
          <w:color w:val="000000"/>
          <w:szCs w:val="24"/>
        </w:rPr>
        <w:t>‌‌</w:t>
      </w:r>
    </w:p>
    <w:p w14:paraId="768DE18B" w14:textId="77777777" w:rsidR="003D2809" w:rsidRPr="0070414F" w:rsidRDefault="003D2809" w:rsidP="003D2809">
      <w:pPr>
        <w:spacing w:after="0" w:line="48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70414F">
        <w:rPr>
          <w:rFonts w:ascii="Times New Roman" w:hAnsi="Times New Roman"/>
          <w:b/>
          <w:color w:val="000000"/>
          <w:szCs w:val="24"/>
        </w:rPr>
        <w:t>ЦИФРОВЫЕ ОБРАЗОВАТЕЛЬНЫЕ РЕСУРСЫ И РЕСУРСЫ СЕТИ ИНТЕРНЕТ</w:t>
      </w:r>
    </w:p>
    <w:p w14:paraId="3C12893B" w14:textId="77777777" w:rsidR="003D2809" w:rsidRPr="00803FFA" w:rsidRDefault="003D2809" w:rsidP="003D2809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3F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FF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03FF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03FF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3F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FF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3F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3FF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gramota</w:t>
      </w:r>
      <w:proofErr w:type="spellEnd"/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03FF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03FF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" w:name="c832923f-ce4d-4001-a347-dab4250df7ae"/>
      <w:bookmarkEnd w:id="5"/>
      <w:r w:rsidRPr="00803FF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0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3"/>
    <w:p w14:paraId="2E278077" w14:textId="77777777" w:rsidR="003D2809" w:rsidRPr="00F42DF9" w:rsidRDefault="003D2809" w:rsidP="003D2809">
      <w:pPr>
        <w:jc w:val="both"/>
      </w:pPr>
    </w:p>
    <w:p w14:paraId="78FFD7BA" w14:textId="2451EE39" w:rsidR="003D2809" w:rsidRDefault="003D2809">
      <w:pPr>
        <w:spacing w:line="259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16B1ED1F" w14:textId="77777777" w:rsidR="003D2809" w:rsidRPr="00A70B51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6" w:name="block-15540580"/>
      <w:r w:rsidRPr="00A70B5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42E27BA1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05ADA044" w14:textId="77777777" w:rsidR="003D2809" w:rsidRPr="00A70B51" w:rsidRDefault="003D2809" w:rsidP="003D2809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Программа по математике на уровне начального общего образования составлена на основе:</w:t>
      </w:r>
    </w:p>
    <w:p w14:paraId="70E9FCD5" w14:textId="77777777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 Федерального закона от 29.12.2012 № 273-ФЗ «Об образовании в Российской Федерации»;</w:t>
      </w:r>
    </w:p>
    <w:p w14:paraId="5B95770E" w14:textId="77777777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A70B5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70B51">
        <w:rPr>
          <w:rFonts w:ascii="Times New Roman" w:hAnsi="Times New Roman"/>
          <w:sz w:val="24"/>
          <w:szCs w:val="24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100541B6" w14:textId="77777777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A70B5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70B51">
        <w:rPr>
          <w:rFonts w:ascii="Times New Roman" w:hAnsi="Times New Roman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34B68CA1" w14:textId="77777777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A70B5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70B51">
        <w:rPr>
          <w:rFonts w:ascii="Times New Roman" w:hAnsi="Times New Roman"/>
          <w:sz w:val="24"/>
          <w:szCs w:val="24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5A3DC817" w14:textId="77777777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0F31FEC3" w14:textId="77777777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0C07419B" w14:textId="77777777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концепции преподавания русского языка и литературы в Российской Федерации, утвержденной распоряжением Правительства от 09.04.2016 № 637-р;</w:t>
      </w:r>
    </w:p>
    <w:p w14:paraId="0D6C84B8" w14:textId="3CE6AB28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учебного плана начального общего образования, утвержден</w:t>
      </w:r>
      <w:r w:rsidR="00B94895">
        <w:rPr>
          <w:rFonts w:ascii="Times New Roman" w:hAnsi="Times New Roman"/>
          <w:sz w:val="24"/>
          <w:szCs w:val="24"/>
        </w:rPr>
        <w:t>ного приказом МБОУ «Многопрофильный лицей №11 им. В.Г. Мендельсона</w:t>
      </w:r>
      <w:r w:rsidRPr="00A70B51">
        <w:rPr>
          <w:rFonts w:ascii="Times New Roman" w:hAnsi="Times New Roman"/>
          <w:sz w:val="24"/>
          <w:szCs w:val="24"/>
        </w:rPr>
        <w:t xml:space="preserve">» </w:t>
      </w:r>
    </w:p>
    <w:p w14:paraId="172C3D2B" w14:textId="77777777" w:rsidR="003D2809" w:rsidRPr="00A70B5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федеральной рабочей программы по учебному предмету «Математика».</w:t>
      </w:r>
    </w:p>
    <w:p w14:paraId="1733688D" w14:textId="2C8F51F2" w:rsidR="003D2809" w:rsidRPr="00A70B51" w:rsidRDefault="003D2809" w:rsidP="00B94895">
      <w:pPr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 в рабоче</w:t>
      </w:r>
      <w:r w:rsidR="00B94895">
        <w:rPr>
          <w:rFonts w:ascii="Times New Roman" w:hAnsi="Times New Roman"/>
          <w:sz w:val="24"/>
          <w:szCs w:val="24"/>
        </w:rPr>
        <w:t>й программе воспитания  МБОУ «Многопрофильный лицей №11 им. В.Г. Мендельсона</w:t>
      </w:r>
      <w:r w:rsidR="00B94895" w:rsidRPr="00A70B51">
        <w:rPr>
          <w:rFonts w:ascii="Times New Roman" w:hAnsi="Times New Roman"/>
          <w:sz w:val="24"/>
          <w:szCs w:val="24"/>
        </w:rPr>
        <w:t>»</w:t>
      </w:r>
    </w:p>
    <w:p w14:paraId="2A3E991A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E8456E8" w14:textId="77777777" w:rsidR="003D2809" w:rsidRPr="003D2809" w:rsidRDefault="003D2809" w:rsidP="003D2809">
      <w:pPr>
        <w:pStyle w:val="a4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606E1A9" w14:textId="77777777" w:rsidR="003D2809" w:rsidRPr="003D2809" w:rsidRDefault="003D2809" w:rsidP="003D2809">
      <w:pPr>
        <w:pStyle w:val="a4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</w:p>
    <w:p w14:paraId="010C195E" w14:textId="77777777" w:rsidR="003D2809" w:rsidRPr="003D2809" w:rsidRDefault="003D2809" w:rsidP="003D2809">
      <w:pPr>
        <w:pStyle w:val="a4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835E01F" w14:textId="77777777" w:rsidR="003D2809" w:rsidRPr="003D2809" w:rsidRDefault="003D2809" w:rsidP="003D2809">
      <w:pPr>
        <w:pStyle w:val="a4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5E3EF36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245CC9C7" w14:textId="77777777" w:rsidR="003D2809" w:rsidRPr="003D2809" w:rsidRDefault="003D2809" w:rsidP="003D2809">
      <w:pPr>
        <w:pStyle w:val="a4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6B5A4FF" w14:textId="77777777" w:rsidR="003D2809" w:rsidRPr="003D2809" w:rsidRDefault="003D2809" w:rsidP="003D2809">
      <w:pPr>
        <w:pStyle w:val="a4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1878BF9" w14:textId="77777777" w:rsidR="003D2809" w:rsidRPr="003D2809" w:rsidRDefault="003D2809" w:rsidP="003D2809">
      <w:pPr>
        <w:pStyle w:val="a4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5811B848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AD7806B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70B5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70B51">
        <w:rPr>
          <w:rFonts w:ascii="Times New Roman" w:hAnsi="Times New Roman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14:paraId="78664FAD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‌</w:t>
      </w:r>
      <w:bookmarkStart w:id="7" w:name="bc284a2b-8dc7-47b2-bec2-e0e566c832dd"/>
      <w:r w:rsidRPr="00A70B51">
        <w:rPr>
          <w:rFonts w:ascii="Times New Roman" w:hAnsi="Times New Roman"/>
          <w:sz w:val="24"/>
          <w:szCs w:val="24"/>
        </w:rPr>
        <w:t>На изучение математики отводится   в 1 классе – 132 часа (4 часа в неделю</w:t>
      </w:r>
      <w:bookmarkEnd w:id="7"/>
      <w:r w:rsidRPr="00A70B51">
        <w:rPr>
          <w:rFonts w:ascii="Times New Roman" w:hAnsi="Times New Roman"/>
          <w:sz w:val="24"/>
          <w:szCs w:val="24"/>
        </w:rPr>
        <w:t>).</w:t>
      </w:r>
    </w:p>
    <w:p w14:paraId="080B92A4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8" w:name="block-15540573"/>
      <w:bookmarkEnd w:id="6"/>
      <w:r w:rsidRPr="00A70B51"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3F055B8B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B95C5A7" w14:textId="77777777" w:rsidR="003D2809" w:rsidRPr="00A70B51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lastRenderedPageBreak/>
        <w:t>1 КЛАСС</w:t>
      </w:r>
    </w:p>
    <w:p w14:paraId="4BCC6F8F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Числа и величины</w:t>
      </w:r>
    </w:p>
    <w:p w14:paraId="7CE09D42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4FFDE4C9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5A3EDDF1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38D5481C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14:paraId="693C20AD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2BE8A21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Текстовые задачи</w:t>
      </w:r>
    </w:p>
    <w:p w14:paraId="22C5E271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C8CC359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Пространственные отношения и геометрические фигуры</w:t>
      </w:r>
    </w:p>
    <w:p w14:paraId="5F2EECF2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Расположение предметов и объектов на плоскости, в пространстве, установление пространственных отношений: «слева – справа», «сверху – снизу», «между». </w:t>
      </w:r>
    </w:p>
    <w:p w14:paraId="2644E1EC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3B9BE4B0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Математическая информация</w:t>
      </w:r>
    </w:p>
    <w:p w14:paraId="66A1187D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4D356A79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14:paraId="15426F7D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0BBC57C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2E93ECEE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7BF539DA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9B966C5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A84FBC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14:paraId="5C07B3AA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14:paraId="2E846ED4" w14:textId="77777777" w:rsidR="003D2809" w:rsidRPr="00A70B51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0B51">
        <w:rPr>
          <w:rFonts w:ascii="Times New Roman" w:hAnsi="Times New Roman" w:cs="Times New Roman"/>
          <w:sz w:val="24"/>
          <w:szCs w:val="24"/>
        </w:rPr>
        <w:t>наблюдать</w:t>
      </w:r>
      <w:proofErr w:type="spellEnd"/>
      <w:r w:rsidRPr="00A70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51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A70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51">
        <w:rPr>
          <w:rFonts w:ascii="Times New Roman" w:hAnsi="Times New Roman" w:cs="Times New Roman"/>
          <w:sz w:val="24"/>
          <w:szCs w:val="24"/>
        </w:rPr>
        <w:t>измерительных</w:t>
      </w:r>
      <w:proofErr w:type="spellEnd"/>
      <w:r w:rsidRPr="00A70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51">
        <w:rPr>
          <w:rFonts w:ascii="Times New Roman" w:hAnsi="Times New Roman" w:cs="Times New Roman"/>
          <w:sz w:val="24"/>
          <w:szCs w:val="24"/>
        </w:rPr>
        <w:t>приборов</w:t>
      </w:r>
      <w:proofErr w:type="spellEnd"/>
      <w:r w:rsidRPr="00A70B51">
        <w:rPr>
          <w:rFonts w:ascii="Times New Roman" w:hAnsi="Times New Roman" w:cs="Times New Roman"/>
          <w:sz w:val="24"/>
          <w:szCs w:val="24"/>
        </w:rPr>
        <w:t>;</w:t>
      </w:r>
    </w:p>
    <w:p w14:paraId="299C8E56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сравнивать два объекта, два числа;</w:t>
      </w:r>
    </w:p>
    <w:p w14:paraId="760D527B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распределять объекты на группы по заданному основанию;</w:t>
      </w:r>
    </w:p>
    <w:p w14:paraId="78221F55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14:paraId="5018FA63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приводить примеры чисел, геометрических фигур;</w:t>
      </w:r>
    </w:p>
    <w:p w14:paraId="694A8134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14:paraId="6A4B8E8A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FA83E7D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24723301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14:paraId="4C1B6EED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37B5177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3CF11421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комментировать ход сравнения двух объектов;</w:t>
      </w:r>
    </w:p>
    <w:p w14:paraId="079DFDEC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53230898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различать и использовать математические знаки;</w:t>
      </w:r>
    </w:p>
    <w:p w14:paraId="020DA276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14:paraId="601E4A47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5147598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14:paraId="7CEFECA1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14:paraId="1B55E755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99871AF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784E1D30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67C2B9BD" w14:textId="77777777" w:rsidR="003D2809" w:rsidRPr="003D2809" w:rsidRDefault="003D2809" w:rsidP="003D2809">
      <w:pPr>
        <w:pStyle w:val="a4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345C78E1" w14:textId="77777777" w:rsidR="003D2809" w:rsidRPr="00A70B51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</w:p>
    <w:p w14:paraId="5A9614D2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  <w:sectPr w:rsidR="003D2809" w:rsidRPr="00A70B51" w:rsidSect="003F5654">
          <w:pgSz w:w="11906" w:h="16383"/>
          <w:pgMar w:top="1134" w:right="850" w:bottom="1134" w:left="1701" w:header="720" w:footer="720" w:gutter="0"/>
          <w:cols w:space="720"/>
        </w:sectPr>
      </w:pPr>
      <w:r w:rsidRPr="00A70B51">
        <w:rPr>
          <w:rFonts w:ascii="Times New Roman" w:hAnsi="Times New Roman"/>
          <w:sz w:val="24"/>
          <w:szCs w:val="24"/>
        </w:rPr>
        <w:t xml:space="preserve"> </w:t>
      </w:r>
    </w:p>
    <w:p w14:paraId="4AA9A843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9" w:name="block-15540574"/>
      <w:bookmarkEnd w:id="8"/>
      <w:r w:rsidRPr="00A70B51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9A8E25C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0F00E354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301DC351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00DABDF1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2B56CEA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52026D9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D7F2FF8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3600E78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0717CF1D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77143E2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F45FF5C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B622020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E772BD7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CD9A422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47A7BB3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79E86993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64272DA7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14:paraId="4E0F463F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Базовые логические действия:</w:t>
      </w:r>
    </w:p>
    <w:p w14:paraId="3B06ABEA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устанавливать связи и зависимости между математическими объектами («часть – целое», «причина – следствие», «протяжённость»);</w:t>
      </w:r>
    </w:p>
    <w:p w14:paraId="09FDFF5C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03A2D9B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2F49490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BF41886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lastRenderedPageBreak/>
        <w:t>Базовые исследовательские действия:</w:t>
      </w:r>
    </w:p>
    <w:p w14:paraId="5E5DC012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4D9E58F7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EC7E12F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65169FAA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14:paraId="2FF82390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D7906E1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709CF17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E5A67AB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0D47DB73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18BA7377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14:paraId="43EC67E8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Общение:</w:t>
      </w:r>
    </w:p>
    <w:p w14:paraId="5F5B1AA7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конструировать утверждения, проверять их истинность;</w:t>
      </w:r>
    </w:p>
    <w:p w14:paraId="451A5DAC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14:paraId="1F8863A2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комментировать процесс вычисления, построения, решения;</w:t>
      </w:r>
    </w:p>
    <w:p w14:paraId="4E62F0A7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объяснять полученный ответ с использованием изученной терминологии;</w:t>
      </w:r>
    </w:p>
    <w:p w14:paraId="44B7165A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E152D0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532C06A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14:paraId="670C8DF4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67AEB59C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347A180F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14:paraId="4AF9D0FD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Самоорганизация:</w:t>
      </w:r>
    </w:p>
    <w:p w14:paraId="6CD35612" w14:textId="77777777" w:rsidR="003D2809" w:rsidRPr="003D2809" w:rsidRDefault="003D2809" w:rsidP="003D2809">
      <w:pPr>
        <w:pStyle w:val="a4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299DA6B" w14:textId="77777777" w:rsidR="003D2809" w:rsidRPr="003D2809" w:rsidRDefault="003D2809" w:rsidP="003D2809">
      <w:pPr>
        <w:pStyle w:val="a4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35CE14F" w14:textId="77777777" w:rsidR="003D2809" w:rsidRPr="003D2809" w:rsidRDefault="003D2809" w:rsidP="003D2809">
      <w:pPr>
        <w:pStyle w:val="a4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7D3C7481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Самоконтроль (рефлексия):</w:t>
      </w:r>
    </w:p>
    <w:p w14:paraId="134E83C9" w14:textId="77777777" w:rsidR="003D2809" w:rsidRPr="003D2809" w:rsidRDefault="003D2809" w:rsidP="003D2809">
      <w:pPr>
        <w:pStyle w:val="a4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46226081" w14:textId="77777777" w:rsidR="003D2809" w:rsidRPr="003D2809" w:rsidRDefault="003D2809" w:rsidP="003D2809">
      <w:pPr>
        <w:pStyle w:val="a4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14:paraId="2FDD0E54" w14:textId="77777777" w:rsidR="003D2809" w:rsidRPr="003D2809" w:rsidRDefault="003D2809" w:rsidP="003D2809">
      <w:pPr>
        <w:pStyle w:val="a4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E7B81B5" w14:textId="77777777" w:rsidR="003D2809" w:rsidRPr="003D2809" w:rsidRDefault="003D2809" w:rsidP="003D2809">
      <w:pPr>
        <w:pStyle w:val="a4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732BEABF" w14:textId="77777777" w:rsidR="003D2809" w:rsidRPr="003D2809" w:rsidRDefault="003D2809" w:rsidP="003D2809">
      <w:pPr>
        <w:pStyle w:val="a4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76D99419" w14:textId="77777777" w:rsidR="003D2809" w:rsidRPr="00A70B5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Совместная деятельность:</w:t>
      </w:r>
    </w:p>
    <w:p w14:paraId="141386E2" w14:textId="77777777" w:rsidR="003D2809" w:rsidRPr="003D2809" w:rsidRDefault="003D2809" w:rsidP="003D2809">
      <w:pPr>
        <w:pStyle w:val="a4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D2809">
        <w:rPr>
          <w:rFonts w:ascii="Times New Roman" w:hAnsi="Times New Roman" w:cs="Times New Roman"/>
          <w:sz w:val="24"/>
          <w:szCs w:val="24"/>
          <w:lang w:val="ru-RU"/>
        </w:rPr>
        <w:t>контрпримеров</w:t>
      </w:r>
      <w:proofErr w:type="spellEnd"/>
      <w:r w:rsidRPr="003D2809">
        <w:rPr>
          <w:rFonts w:ascii="Times New Roman" w:hAnsi="Times New Roman" w:cs="Times New Roman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14:paraId="4C2A530F" w14:textId="77777777" w:rsidR="003D2809" w:rsidRPr="003D2809" w:rsidRDefault="003D2809" w:rsidP="003D2809">
      <w:pPr>
        <w:pStyle w:val="a4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EC140D1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6E047A7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05298E37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6417E77" w14:textId="77777777" w:rsidR="003D2809" w:rsidRPr="00A70B5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К концу обучения в</w:t>
      </w:r>
      <w:r w:rsidRPr="00A70B51">
        <w:rPr>
          <w:rFonts w:ascii="Times New Roman" w:hAnsi="Times New Roman"/>
          <w:b/>
          <w:sz w:val="24"/>
          <w:szCs w:val="24"/>
        </w:rPr>
        <w:t xml:space="preserve"> 1 классе</w:t>
      </w:r>
      <w:r w:rsidRPr="00A70B51">
        <w:rPr>
          <w:rFonts w:ascii="Times New Roman" w:hAnsi="Times New Roman"/>
          <w:sz w:val="24"/>
          <w:szCs w:val="24"/>
        </w:rPr>
        <w:t xml:space="preserve"> у обучающегося будут сформированы следующие умения:</w:t>
      </w:r>
    </w:p>
    <w:p w14:paraId="399D74B2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14:paraId="6892A5DB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14:paraId="5CF1B08D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14:paraId="3F0F03F0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3E16EB8C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10574024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7E44563A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 – ниже», «шире – уже»;</w:t>
      </w:r>
    </w:p>
    <w:p w14:paraId="1EACF545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14:paraId="6C4A17D4" w14:textId="77777777" w:rsidR="003D2809" w:rsidRPr="00A70B51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0B51">
        <w:rPr>
          <w:rFonts w:ascii="Times New Roman" w:hAnsi="Times New Roman" w:cs="Times New Roman"/>
          <w:sz w:val="24"/>
          <w:szCs w:val="24"/>
        </w:rPr>
        <w:t>различать</w:t>
      </w:r>
      <w:proofErr w:type="spellEnd"/>
      <w:r w:rsidRPr="00A70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B51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A70B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0B51">
        <w:rPr>
          <w:rFonts w:ascii="Times New Roman" w:hAnsi="Times New Roman" w:cs="Times New Roman"/>
          <w:sz w:val="24"/>
          <w:szCs w:val="24"/>
        </w:rPr>
        <w:t>цифру</w:t>
      </w:r>
      <w:proofErr w:type="spellEnd"/>
      <w:r w:rsidRPr="00A70B51">
        <w:rPr>
          <w:rFonts w:ascii="Times New Roman" w:hAnsi="Times New Roman" w:cs="Times New Roman"/>
          <w:sz w:val="24"/>
          <w:szCs w:val="24"/>
        </w:rPr>
        <w:t>;</w:t>
      </w:r>
    </w:p>
    <w:p w14:paraId="71810FF5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7F4E123A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устанавливать между объектами соотношения: «слева – справа», «спереди – сзади», «между»;</w:t>
      </w:r>
    </w:p>
    <w:p w14:paraId="711E2E62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DE6546C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78417F95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03C87ADB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сравнивать два объекта (числа, геометрические фигуры);</w:t>
      </w:r>
    </w:p>
    <w:p w14:paraId="3D1DE39F" w14:textId="77777777" w:rsidR="003D2809" w:rsidRPr="003D2809" w:rsidRDefault="003D2809" w:rsidP="003D2809">
      <w:pPr>
        <w:pStyle w:val="a4"/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2809">
        <w:rPr>
          <w:rFonts w:ascii="Times New Roman" w:hAnsi="Times New Roman" w:cs="Times New Roman"/>
          <w:sz w:val="24"/>
          <w:szCs w:val="24"/>
          <w:lang w:val="ru-RU"/>
        </w:rPr>
        <w:t>распределять объекты на две группы по заданному основанию.</w:t>
      </w:r>
    </w:p>
    <w:p w14:paraId="3EB23037" w14:textId="77777777" w:rsidR="003D2809" w:rsidRPr="00A70B51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</w:p>
    <w:p w14:paraId="54F08592" w14:textId="77777777" w:rsidR="003D2809" w:rsidRPr="00A70B51" w:rsidRDefault="003D2809" w:rsidP="003D2809">
      <w:pPr>
        <w:rPr>
          <w:rFonts w:ascii="Times New Roman" w:hAnsi="Times New Roman"/>
          <w:sz w:val="24"/>
          <w:szCs w:val="24"/>
        </w:rPr>
        <w:sectPr w:rsidR="003D2809" w:rsidRPr="00A70B51" w:rsidSect="003F5654">
          <w:pgSz w:w="11906" w:h="16383"/>
          <w:pgMar w:top="1134" w:right="850" w:bottom="1134" w:left="1701" w:header="720" w:footer="720" w:gutter="0"/>
          <w:cols w:space="720"/>
        </w:sectPr>
      </w:pPr>
    </w:p>
    <w:p w14:paraId="2A4118D8" w14:textId="77777777" w:rsidR="003D2809" w:rsidRPr="00A70B51" w:rsidRDefault="003D2809" w:rsidP="003D280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bookmarkStart w:id="10" w:name="block-15540575"/>
      <w:bookmarkEnd w:id="9"/>
      <w:r w:rsidRPr="00A70B5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1E62D20A" w14:textId="77777777" w:rsidR="003D2809" w:rsidRPr="00A70B51" w:rsidRDefault="003D2809" w:rsidP="003D280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CellSpacing w:w="20" w:type="nil"/>
        <w:tblInd w:w="51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121"/>
        <w:gridCol w:w="891"/>
        <w:gridCol w:w="1648"/>
        <w:gridCol w:w="1709"/>
        <w:gridCol w:w="2691"/>
      </w:tblGrid>
      <w:tr w:rsidR="003D2809" w:rsidRPr="00A70B51" w14:paraId="2EE2E7C9" w14:textId="77777777" w:rsidTr="00F948B5">
        <w:trPr>
          <w:trHeight w:val="144"/>
          <w:tblCellSpacing w:w="20" w:type="nil"/>
        </w:trPr>
        <w:tc>
          <w:tcPr>
            <w:tcW w:w="2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08C9E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 xml:space="preserve">№ п/п </w:t>
            </w:r>
          </w:p>
          <w:p w14:paraId="0BBF7214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8133A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разделов и тем программы </w:t>
            </w:r>
          </w:p>
          <w:p w14:paraId="6156671E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EDBF0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87190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14:paraId="39F95FF4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2809" w:rsidRPr="00A70B51" w14:paraId="49EC06D2" w14:textId="77777777" w:rsidTr="00F948B5">
        <w:trPr>
          <w:trHeight w:val="144"/>
          <w:tblCellSpacing w:w="20" w:type="nil"/>
        </w:trPr>
        <w:tc>
          <w:tcPr>
            <w:tcW w:w="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2E32F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261C3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FDD2798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 xml:space="preserve">Всего </w:t>
            </w:r>
          </w:p>
          <w:p w14:paraId="3244BD13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646FD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 xml:space="preserve">Контрольные работы </w:t>
            </w:r>
          </w:p>
          <w:p w14:paraId="7BAE1D84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F4757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 xml:space="preserve">Практические работы </w:t>
            </w:r>
          </w:p>
          <w:p w14:paraId="1C50AE26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59D9A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2809" w:rsidRPr="00A70B51" w14:paraId="511F3A4B" w14:textId="77777777" w:rsidTr="00F948B5">
        <w:trPr>
          <w:trHeight w:val="144"/>
          <w:tblCellSpacing w:w="20" w:type="nil"/>
        </w:trPr>
        <w:tc>
          <w:tcPr>
            <w:tcW w:w="10748" w:type="dxa"/>
            <w:gridSpan w:val="6"/>
            <w:tcMar>
              <w:top w:w="50" w:type="dxa"/>
              <w:left w:w="100" w:type="dxa"/>
            </w:tcMar>
            <w:vAlign w:val="center"/>
          </w:tcPr>
          <w:p w14:paraId="7ECE7303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Раздел 1.</w:t>
            </w: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Числа и величины</w:t>
            </w:r>
          </w:p>
        </w:tc>
      </w:tr>
      <w:tr w:rsidR="003D2809" w:rsidRPr="00A70B51" w14:paraId="4811DAB6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360C20FE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1.1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0A5A90A3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Числа от 1 до 9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F6B60F4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36321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ED7CF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C99EC7A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Библиотека ЦОК </w:t>
            </w:r>
            <w:hyperlink r:id="rId47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7645D2AC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70006283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59D03918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Числа от 0 до 10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42B3127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95A12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12129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6F1D359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48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3CD23DD0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6FB00C6A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1.3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4FD92921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Числа от 11 до 20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90BC31C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8E722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7D4A7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905C138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49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6FD45F67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689A1E71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1.4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B8EB2A2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Длина. Измерение длины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C67EC09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6E06D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C7031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218E349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50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1CA173AB" w14:textId="77777777" w:rsidTr="00F948B5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15CE43C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3ACA857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2E394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2809" w:rsidRPr="00A70B51" w14:paraId="2395FF8A" w14:textId="77777777" w:rsidTr="00F948B5">
        <w:trPr>
          <w:trHeight w:val="144"/>
          <w:tblCellSpacing w:w="20" w:type="nil"/>
        </w:trPr>
        <w:tc>
          <w:tcPr>
            <w:tcW w:w="10748" w:type="dxa"/>
            <w:gridSpan w:val="6"/>
            <w:tcMar>
              <w:top w:w="50" w:type="dxa"/>
              <w:left w:w="100" w:type="dxa"/>
            </w:tcMar>
            <w:vAlign w:val="center"/>
          </w:tcPr>
          <w:p w14:paraId="78DF24DC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Раздел 2.</w:t>
            </w: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Арифметические действия</w:t>
            </w:r>
          </w:p>
        </w:tc>
      </w:tr>
      <w:tr w:rsidR="003D2809" w:rsidRPr="00A70B51" w14:paraId="7BC8511A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4C790F19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2.1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5B45143D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Сложение и вычитание в пределах 10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426400E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40F09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19DB7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EBC6054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51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07E03B83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4EDC4370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2.2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313F63A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Сложение и вычитание в пределах 20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FDA0767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AEFD5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F8A0F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2502675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52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146C8887" w14:textId="77777777" w:rsidTr="00F948B5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4057BE5F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12F1BAE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59B89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2809" w:rsidRPr="00A70B51" w14:paraId="7A845400" w14:textId="77777777" w:rsidTr="00F948B5">
        <w:trPr>
          <w:trHeight w:val="144"/>
          <w:tblCellSpacing w:w="20" w:type="nil"/>
        </w:trPr>
        <w:tc>
          <w:tcPr>
            <w:tcW w:w="10748" w:type="dxa"/>
            <w:gridSpan w:val="6"/>
            <w:tcMar>
              <w:top w:w="50" w:type="dxa"/>
              <w:left w:w="100" w:type="dxa"/>
            </w:tcMar>
            <w:vAlign w:val="center"/>
          </w:tcPr>
          <w:p w14:paraId="22BE5309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Раздел 3.</w:t>
            </w: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Текстовые задачи</w:t>
            </w:r>
          </w:p>
        </w:tc>
      </w:tr>
      <w:tr w:rsidR="003D2809" w:rsidRPr="00A70B51" w14:paraId="0FB60CD5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41977062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3.1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69BF42E1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Текстовые задачи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975A56D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831D1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C1C5C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758AB72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53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36621CC1" w14:textId="77777777" w:rsidTr="00F948B5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561707BE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C90DEFC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75704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2809" w:rsidRPr="00A70B51" w14:paraId="3169F9A9" w14:textId="77777777" w:rsidTr="00F948B5">
        <w:trPr>
          <w:trHeight w:val="144"/>
          <w:tblCellSpacing w:w="20" w:type="nil"/>
        </w:trPr>
        <w:tc>
          <w:tcPr>
            <w:tcW w:w="10748" w:type="dxa"/>
            <w:gridSpan w:val="6"/>
            <w:tcMar>
              <w:top w:w="50" w:type="dxa"/>
              <w:left w:w="100" w:type="dxa"/>
            </w:tcMar>
            <w:vAlign w:val="center"/>
          </w:tcPr>
          <w:p w14:paraId="6CF5EBF5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Раздел 4.</w:t>
            </w: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Пространственные отношения и геометрические фигуры</w:t>
            </w:r>
          </w:p>
        </w:tc>
      </w:tr>
      <w:tr w:rsidR="003D2809" w:rsidRPr="00A70B51" w14:paraId="6D663973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499B9259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4.1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704A44E2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Пространственные отношения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C418929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7DBDD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A6B66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7F71826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54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522C4D36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05B6F435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4.2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56C33971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Геометрические фигуры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A7F99FE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35501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0D5E4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3CBA4D17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Библиотека ЦОК </w:t>
            </w:r>
            <w:hyperlink r:id="rId55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3AC9EF00" w14:textId="77777777" w:rsidTr="00F948B5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089AF300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B690D6F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52B46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2809" w:rsidRPr="00A70B51" w14:paraId="6704BAA7" w14:textId="77777777" w:rsidTr="00F948B5">
        <w:trPr>
          <w:trHeight w:val="144"/>
          <w:tblCellSpacing w:w="20" w:type="nil"/>
        </w:trPr>
        <w:tc>
          <w:tcPr>
            <w:tcW w:w="10748" w:type="dxa"/>
            <w:gridSpan w:val="6"/>
            <w:tcMar>
              <w:top w:w="50" w:type="dxa"/>
              <w:left w:w="100" w:type="dxa"/>
            </w:tcMar>
            <w:vAlign w:val="center"/>
          </w:tcPr>
          <w:p w14:paraId="6FE2B348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Раздел 5.</w:t>
            </w: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70B51">
              <w:rPr>
                <w:rFonts w:ascii="Times New Roman" w:hAnsi="Times New Roman"/>
                <w:b/>
                <w:sz w:val="20"/>
                <w:szCs w:val="24"/>
              </w:rPr>
              <w:t>Математическая информация</w:t>
            </w:r>
          </w:p>
        </w:tc>
      </w:tr>
      <w:tr w:rsidR="003D2809" w:rsidRPr="00A70B51" w14:paraId="5C631240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3B798F48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5.1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417A853D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Характеристика объекта, группы объектов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45644F6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05600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02687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CA2CB6F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56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44E72DD6" w14:textId="77777777" w:rsidTr="00F948B5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5FC0128A" w14:textId="77777777" w:rsidR="003D2809" w:rsidRPr="00A70B51" w:rsidRDefault="003D2809" w:rsidP="00F948B5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5.2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14:paraId="66942A8C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Таблицы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D3124B5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A2A84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DDFF9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4261B04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Библиотека ЦОК </w:t>
            </w:r>
            <w:hyperlink r:id="rId57">
              <w:r w:rsidRPr="00A70B51">
                <w:rPr>
                  <w:rFonts w:ascii="Times New Roman" w:hAnsi="Times New Roman"/>
                  <w:sz w:val="20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A70B51" w14:paraId="5227EF44" w14:textId="77777777" w:rsidTr="00F948B5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73D64C39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F370C9B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B97B5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2809" w:rsidRPr="00A70B51" w14:paraId="12ABC4FC" w14:textId="77777777" w:rsidTr="00F948B5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112EEEC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Повторение пройденного материала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E64D12A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914A4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9D65C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88147C8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D2809" w:rsidRPr="00A70B51" w14:paraId="660BB0EF" w14:textId="77777777" w:rsidTr="00F948B5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62B0BECD" w14:textId="77777777" w:rsidR="003D2809" w:rsidRPr="00A70B51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194B4B6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575B9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1F83F" w14:textId="77777777" w:rsidR="003D2809" w:rsidRPr="00A70B5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70B51">
              <w:rPr>
                <w:rFonts w:ascii="Times New Roman" w:hAnsi="Times New Roman"/>
                <w:sz w:val="20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10FD7204" w14:textId="77777777" w:rsidR="003D2809" w:rsidRPr="00A70B51" w:rsidRDefault="003D2809" w:rsidP="00F948B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98FA47A" w14:textId="77777777" w:rsidR="003D2809" w:rsidRPr="00A70B51" w:rsidRDefault="003D2809" w:rsidP="003D2809">
      <w:pPr>
        <w:rPr>
          <w:rFonts w:ascii="Times New Roman" w:hAnsi="Times New Roman"/>
          <w:sz w:val="24"/>
          <w:szCs w:val="24"/>
        </w:rPr>
      </w:pPr>
    </w:p>
    <w:p w14:paraId="46A5CC7D" w14:textId="77777777" w:rsidR="003D2809" w:rsidRDefault="003D2809" w:rsidP="003D2809">
      <w:pPr>
        <w:rPr>
          <w:rFonts w:ascii="Times New Roman" w:hAnsi="Times New Roman"/>
          <w:sz w:val="24"/>
          <w:szCs w:val="24"/>
        </w:rPr>
      </w:pPr>
    </w:p>
    <w:p w14:paraId="61A2AE07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bookmarkStart w:id="11" w:name="block-15540579"/>
      <w:bookmarkEnd w:id="10"/>
    </w:p>
    <w:p w14:paraId="38FB1B7C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145A2ED4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62C33921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76739714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4B77D047" w14:textId="77777777" w:rsidR="003D2809" w:rsidRPr="00A70B51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A70B51">
        <w:rPr>
          <w:rFonts w:ascii="Times New Roman" w:hAnsi="Times New Roman" w:cs="Times New Roman"/>
          <w:b/>
          <w:sz w:val="24"/>
        </w:rPr>
        <w:t>УЧЕБНО-МЕТОДИЧЕСКОЕ ОБЕСПЕЧЕНИЕ ОБРАЗОВАТЕЛЬНОГО ПРОЦЕССА</w:t>
      </w:r>
    </w:p>
    <w:p w14:paraId="4E7E10EE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555C4BD5" w14:textId="77777777" w:rsidR="003D2809" w:rsidRPr="00A70B51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A70B51">
        <w:rPr>
          <w:rFonts w:ascii="Times New Roman" w:hAnsi="Times New Roman" w:cs="Times New Roman"/>
          <w:b/>
          <w:sz w:val="24"/>
        </w:rPr>
        <w:t>ОБЯЗАТЕЛЬНЫЕ УЧЕБНЫЕ МАТЕРИАЛЫ ДЛЯ УЧЕНИКА</w:t>
      </w:r>
    </w:p>
    <w:p w14:paraId="50D60E42" w14:textId="77777777" w:rsidR="003D2809" w:rsidRPr="00A70B51" w:rsidRDefault="003D2809" w:rsidP="003D2809">
      <w:pPr>
        <w:pStyle w:val="a5"/>
        <w:rPr>
          <w:rFonts w:ascii="Times New Roman" w:hAnsi="Times New Roman" w:cs="Times New Roman"/>
          <w:sz w:val="24"/>
        </w:rPr>
      </w:pPr>
      <w:r w:rsidRPr="00A70B51">
        <w:rPr>
          <w:rFonts w:ascii="Times New Roman" w:hAnsi="Times New Roman" w:cs="Times New Roman"/>
        </w:rPr>
        <w:t>​‌</w:t>
      </w:r>
      <w:bookmarkStart w:id="12" w:name="7e61753f-514e-40fe-996f-253694acfacb"/>
      <w:r w:rsidRPr="00A70B51">
        <w:rPr>
          <w:rFonts w:ascii="Times New Roman" w:hAnsi="Times New Roman" w:cs="Times New Roman"/>
          <w:sz w:val="24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2"/>
      <w:r w:rsidRPr="00A70B51">
        <w:rPr>
          <w:rFonts w:ascii="Times New Roman" w:hAnsi="Times New Roman" w:cs="Times New Roman"/>
          <w:sz w:val="24"/>
        </w:rPr>
        <w:t>‌​</w:t>
      </w:r>
    </w:p>
    <w:p w14:paraId="3EEDD8B0" w14:textId="77777777" w:rsidR="003D2809" w:rsidRDefault="003D2809" w:rsidP="003D2809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​‌‌</w:t>
      </w:r>
    </w:p>
    <w:p w14:paraId="459EA231" w14:textId="77777777" w:rsidR="003D2809" w:rsidRPr="00A70B51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14:paraId="71C10BDD" w14:textId="77777777" w:rsidR="003D2809" w:rsidRPr="00A70B51" w:rsidRDefault="003D2809" w:rsidP="003D2809">
      <w:pPr>
        <w:pStyle w:val="a5"/>
        <w:rPr>
          <w:rFonts w:ascii="Times New Roman" w:hAnsi="Times New Roman" w:cs="Times New Roman"/>
          <w:sz w:val="28"/>
          <w:szCs w:val="24"/>
        </w:rPr>
      </w:pPr>
      <w:r w:rsidRPr="00A70B51">
        <w:rPr>
          <w:rStyle w:val="c3"/>
          <w:rFonts w:ascii="Times New Roman" w:hAnsi="Times New Roman" w:cs="Times New Roman"/>
          <w:sz w:val="24"/>
        </w:rPr>
        <w:t xml:space="preserve">1. Поурочные разработки  по  «Математике» для 1 класса, авт. Т.Ф. </w:t>
      </w:r>
      <w:proofErr w:type="spellStart"/>
      <w:r w:rsidRPr="00A70B51">
        <w:rPr>
          <w:rStyle w:val="c3"/>
          <w:rFonts w:ascii="Times New Roman" w:hAnsi="Times New Roman" w:cs="Times New Roman"/>
          <w:sz w:val="24"/>
        </w:rPr>
        <w:t>Ситникова</w:t>
      </w:r>
      <w:proofErr w:type="spellEnd"/>
      <w:r w:rsidRPr="00A70B51">
        <w:rPr>
          <w:rStyle w:val="c3"/>
          <w:rFonts w:ascii="Times New Roman" w:hAnsi="Times New Roman" w:cs="Times New Roman"/>
          <w:sz w:val="24"/>
        </w:rPr>
        <w:t>, И.Ф. Яценко, издательство «ВАКО»</w:t>
      </w:r>
    </w:p>
    <w:p w14:paraId="15F103DD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sz w:val="24"/>
          <w:szCs w:val="24"/>
        </w:rPr>
        <w:t>​‌‌​</w:t>
      </w:r>
    </w:p>
    <w:p w14:paraId="5A2E0263" w14:textId="77777777" w:rsidR="003D2809" w:rsidRPr="00A70B51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A70B51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321E6649" w14:textId="77777777" w:rsidR="003D2809" w:rsidRDefault="003D2809" w:rsidP="003D2809">
      <w:pPr>
        <w:pStyle w:val="a5"/>
        <w:ind w:left="1080"/>
        <w:rPr>
          <w:rFonts w:ascii="Times New Roman" w:hAnsi="Times New Roman" w:cs="Times New Roman"/>
          <w:sz w:val="24"/>
          <w:u w:val="single"/>
        </w:rPr>
      </w:pPr>
      <w:r w:rsidRPr="00A70B51">
        <w:rPr>
          <w:rFonts w:ascii="Times New Roman" w:hAnsi="Times New Roman" w:cs="Times New Roman"/>
          <w:sz w:val="24"/>
        </w:rPr>
        <w:t>https://resh.edu.ru</w:t>
      </w:r>
      <w:r w:rsidRPr="00A70B51">
        <w:rPr>
          <w:rFonts w:ascii="Times New Roman" w:hAnsi="Times New Roman" w:cs="Times New Roman"/>
          <w:sz w:val="24"/>
        </w:rPr>
        <w:br/>
        <w:t>http://school-collection.edu.ru</w:t>
      </w:r>
      <w:r w:rsidRPr="00A70B51">
        <w:rPr>
          <w:rFonts w:ascii="Times New Roman" w:hAnsi="Times New Roman" w:cs="Times New Roman"/>
          <w:sz w:val="24"/>
        </w:rPr>
        <w:br/>
        <w:t>https://uchi.ru</w:t>
      </w:r>
      <w:r w:rsidRPr="00A70B51">
        <w:rPr>
          <w:rFonts w:ascii="Times New Roman" w:hAnsi="Times New Roman" w:cs="Times New Roman"/>
          <w:sz w:val="24"/>
        </w:rPr>
        <w:br/>
      </w:r>
      <w:bookmarkStart w:id="13" w:name="c563541b-dafa-4bd9-a500-57d2c647696a"/>
      <w:bookmarkEnd w:id="13"/>
      <w:r w:rsidRPr="00A70B51">
        <w:rPr>
          <w:rFonts w:ascii="Times New Roman" w:hAnsi="Times New Roman" w:cs="Times New Roman"/>
          <w:sz w:val="24"/>
        </w:rPr>
        <w:t xml:space="preserve">‌​Библиотека ЦОК </w:t>
      </w:r>
      <w:hyperlink r:id="rId58">
        <w:r w:rsidRPr="00A70B51">
          <w:rPr>
            <w:rFonts w:ascii="Times New Roman" w:hAnsi="Times New Roman" w:cs="Times New Roman"/>
            <w:sz w:val="24"/>
            <w:u w:val="single"/>
          </w:rPr>
          <w:t>https://m.edsoo.ru/c4e1f970</w:t>
        </w:r>
      </w:hyperlink>
    </w:p>
    <w:p w14:paraId="5346BB96" w14:textId="77777777" w:rsidR="003D2809" w:rsidRDefault="003D2809" w:rsidP="003D2809">
      <w:pPr>
        <w:pStyle w:val="a5"/>
        <w:ind w:left="1080"/>
        <w:rPr>
          <w:rFonts w:ascii="Times New Roman" w:hAnsi="Times New Roman" w:cs="Times New Roman"/>
          <w:sz w:val="24"/>
          <w:u w:val="single"/>
        </w:rPr>
      </w:pPr>
    </w:p>
    <w:bookmarkEnd w:id="11"/>
    <w:p w14:paraId="5B9744C1" w14:textId="77777777" w:rsidR="003D2809" w:rsidRPr="00A70B51" w:rsidRDefault="003D2809" w:rsidP="003D2809">
      <w:pPr>
        <w:rPr>
          <w:rFonts w:ascii="Times New Roman" w:hAnsi="Times New Roman"/>
          <w:sz w:val="24"/>
          <w:szCs w:val="24"/>
        </w:rPr>
      </w:pPr>
    </w:p>
    <w:p w14:paraId="77A2586D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F2B96E1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2A7B3AD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20A561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571E611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DEB874F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74189C3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28CED34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0ED1D1D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9DC7DBB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EA7FD99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37AFAB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D4071B2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A441426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DAAD668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6688C97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4E6AFDE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81AAE76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BEF78EB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574FA0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201BA3D" w14:textId="77777777" w:rsidR="003975EA" w:rsidRDefault="003975EA" w:rsidP="003975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308A35C" w14:textId="0AE4BA0B" w:rsidR="003975EA" w:rsidRPr="002E78A5" w:rsidRDefault="003975EA" w:rsidP="003975EA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E78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зультаты курса «Математика и конструирование»</w:t>
      </w:r>
      <w:bookmarkStart w:id="14" w:name="_GoBack"/>
      <w:bookmarkEnd w:id="14"/>
    </w:p>
    <w:p w14:paraId="3D6FD3E4" w14:textId="77777777" w:rsidR="003975EA" w:rsidRDefault="003975EA" w:rsidP="003975EA">
      <w:pPr>
        <w:spacing w:before="280" w:after="2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результаты </w:t>
      </w:r>
    </w:p>
    <w:p w14:paraId="0620B902" w14:textId="77777777" w:rsidR="003975EA" w:rsidRDefault="003975EA" w:rsidP="003975EA">
      <w:pPr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Ориентироваться </w:t>
      </w:r>
      <w:r>
        <w:rPr>
          <w:rFonts w:ascii="Times New Roman" w:hAnsi="Times New Roman"/>
          <w:sz w:val="24"/>
          <w:szCs w:val="24"/>
        </w:rPr>
        <w:t>в понятиях «влево», «вправо», «вверх», «вниз».</w:t>
      </w:r>
    </w:p>
    <w:p w14:paraId="306639C6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Ориентироваться </w:t>
      </w:r>
      <w:r>
        <w:rPr>
          <w:rFonts w:ascii="Times New Roman" w:hAnsi="Times New Roman"/>
          <w:sz w:val="24"/>
          <w:szCs w:val="24"/>
        </w:rPr>
        <w:t>на точку начала движения, на числа и стрелки 1</w:t>
      </w:r>
      <w:r>
        <w:rPr>
          <w:rFonts w:ascii="Times New Roman" w:hAnsi="Times New Roman"/>
          <w:i/>
          <w:iCs/>
          <w:sz w:val="24"/>
          <w:szCs w:val="24"/>
        </w:rPr>
        <w:t xml:space="preserve">→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 xml:space="preserve">↓ </w:t>
      </w:r>
      <w:r>
        <w:rPr>
          <w:rFonts w:ascii="Times New Roman" w:hAnsi="Times New Roman"/>
          <w:sz w:val="24"/>
          <w:szCs w:val="24"/>
        </w:rPr>
        <w:t>и др., указывающие направление движения.</w:t>
      </w:r>
    </w:p>
    <w:p w14:paraId="5CC335AC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Проводить </w:t>
      </w:r>
      <w:r>
        <w:rPr>
          <w:rFonts w:ascii="Times New Roman" w:hAnsi="Times New Roman"/>
          <w:sz w:val="24"/>
          <w:szCs w:val="24"/>
        </w:rPr>
        <w:t>линии по заданному маршруту (алгоритму).</w:t>
      </w:r>
    </w:p>
    <w:p w14:paraId="47EEF208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>
        <w:rPr>
          <w:rFonts w:ascii="Times New Roman" w:hAnsi="Times New Roman"/>
          <w:sz w:val="24"/>
          <w:szCs w:val="24"/>
        </w:rPr>
        <w:t>фигуру заданной формы на сложном чертеже.</w:t>
      </w:r>
    </w:p>
    <w:p w14:paraId="34C801FC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hAnsi="Times New Roman"/>
          <w:sz w:val="24"/>
          <w:szCs w:val="24"/>
        </w:rPr>
        <w:t>расположение деталей (</w:t>
      </w:r>
      <w:proofErr w:type="spellStart"/>
      <w:r>
        <w:rPr>
          <w:rFonts w:ascii="Times New Roman" w:hAnsi="Times New Roman"/>
          <w:sz w:val="24"/>
          <w:szCs w:val="24"/>
        </w:rPr>
        <w:t>танов</w:t>
      </w:r>
      <w:proofErr w:type="spellEnd"/>
      <w:r>
        <w:rPr>
          <w:rFonts w:ascii="Times New Roman" w:hAnsi="Times New Roman"/>
          <w:sz w:val="24"/>
          <w:szCs w:val="24"/>
        </w:rPr>
        <w:t>, треугольников, уголков, спичек) в исходной конструкции.</w:t>
      </w:r>
    </w:p>
    <w:p w14:paraId="7800FBA8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>
        <w:rPr>
          <w:rFonts w:ascii="Times New Roman" w:hAnsi="Times New Roman"/>
          <w:sz w:val="24"/>
          <w:szCs w:val="24"/>
        </w:rPr>
        <w:t xml:space="preserve">фигуры из частей. </w:t>
      </w:r>
      <w:r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>
        <w:rPr>
          <w:rFonts w:ascii="Times New Roman" w:hAnsi="Times New Roman"/>
          <w:sz w:val="24"/>
          <w:szCs w:val="24"/>
        </w:rPr>
        <w:t>место заданной детали в конструкции.</w:t>
      </w:r>
    </w:p>
    <w:p w14:paraId="58C35770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Выявлять </w:t>
      </w:r>
      <w:r>
        <w:rPr>
          <w:rFonts w:ascii="Times New Roman" w:hAnsi="Times New Roman"/>
          <w:sz w:val="24"/>
          <w:szCs w:val="24"/>
        </w:rPr>
        <w:t xml:space="preserve">закономерности в расположении деталей; </w:t>
      </w:r>
      <w:r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>
        <w:rPr>
          <w:rFonts w:ascii="Times New Roman" w:hAnsi="Times New Roman"/>
          <w:sz w:val="24"/>
          <w:szCs w:val="24"/>
        </w:rPr>
        <w:t>детали в соответствии с заданным контуром конструкции.</w:t>
      </w:r>
    </w:p>
    <w:p w14:paraId="58FE43D2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Сопоставлять </w:t>
      </w:r>
      <w:r>
        <w:rPr>
          <w:rFonts w:ascii="Times New Roman" w:hAnsi="Times New Roman"/>
          <w:sz w:val="24"/>
          <w:szCs w:val="24"/>
        </w:rPr>
        <w:t>полученный (промежуточный, итоговый) результат с заданным условием.</w:t>
      </w:r>
    </w:p>
    <w:p w14:paraId="2D7CAADA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Объяснять (доказывать) </w:t>
      </w:r>
      <w:r>
        <w:rPr>
          <w:rFonts w:ascii="Times New Roman" w:hAnsi="Times New Roman"/>
          <w:sz w:val="24"/>
          <w:szCs w:val="24"/>
        </w:rPr>
        <w:t>выбор деталей или способа действия при заданном условии.</w:t>
      </w:r>
    </w:p>
    <w:p w14:paraId="22B345B0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hAnsi="Times New Roman"/>
          <w:sz w:val="24"/>
          <w:szCs w:val="24"/>
        </w:rPr>
        <w:t>предложенные возможные варианты верного решения.</w:t>
      </w:r>
    </w:p>
    <w:p w14:paraId="52853845" w14:textId="77777777" w:rsidR="003975EA" w:rsidRDefault="003975EA" w:rsidP="003975EA">
      <w:pPr>
        <w:numPr>
          <w:ilvl w:val="0"/>
          <w:numId w:val="80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Моделировать </w:t>
      </w:r>
      <w:r>
        <w:rPr>
          <w:rFonts w:ascii="Times New Roman" w:hAnsi="Times New Roman"/>
          <w:sz w:val="24"/>
          <w:szCs w:val="24"/>
        </w:rPr>
        <w:t>объёмные фигуры из различных материалов (проволока, пластилин и др.) и из развёрток.</w:t>
      </w:r>
    </w:p>
    <w:p w14:paraId="5BCC85E8" w14:textId="77777777" w:rsidR="003975EA" w:rsidRDefault="003975EA" w:rsidP="003975EA">
      <w:pPr>
        <w:numPr>
          <w:ilvl w:val="0"/>
          <w:numId w:val="80"/>
        </w:numPr>
        <w:suppressAutoHyphens/>
        <w:spacing w:after="28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>развернутые действия контроля и самоконтроля: сравнивать построенную конструкцию с образцом.</w:t>
      </w:r>
    </w:p>
    <w:p w14:paraId="503A0320" w14:textId="77777777" w:rsidR="003975EA" w:rsidRDefault="003975EA" w:rsidP="003975EA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96C767" w14:textId="77777777" w:rsidR="003975EA" w:rsidRDefault="003975EA" w:rsidP="003975EA">
      <w:pPr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>
        <w:rPr>
          <w:rFonts w:ascii="Times New Roman" w:hAnsi="Times New Roman"/>
          <w:i/>
          <w:iCs/>
          <w:sz w:val="24"/>
          <w:szCs w:val="24"/>
        </w:rPr>
        <w:t xml:space="preserve">→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↓</w:t>
      </w:r>
      <w:r>
        <w:rPr>
          <w:rFonts w:ascii="Times New Roman" w:hAnsi="Times New Roman"/>
          <w:sz w:val="24"/>
          <w:szCs w:val="24"/>
        </w:rPr>
        <w:t>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14:paraId="1F6CA006" w14:textId="77777777" w:rsidR="003975EA" w:rsidRDefault="003975EA" w:rsidP="003975EA">
      <w:pPr>
        <w:numPr>
          <w:ilvl w:val="0"/>
          <w:numId w:val="81"/>
        </w:num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14:paraId="2543C559" w14:textId="77777777" w:rsidR="003975EA" w:rsidRDefault="003975EA" w:rsidP="003975EA">
      <w:pPr>
        <w:numPr>
          <w:ilvl w:val="0"/>
          <w:numId w:val="81"/>
        </w:numPr>
        <w:suppressAutoHyphens/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деталей фигуры в исходной конструкции (треугольники,</w:t>
      </w:r>
    </w:p>
    <w:p w14:paraId="33F69F88" w14:textId="77777777" w:rsidR="003975EA" w:rsidRDefault="003975EA" w:rsidP="003975EA">
      <w:pPr>
        <w:spacing w:before="280" w:after="28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таны</w:t>
      </w:r>
      <w:proofErr w:type="spellEnd"/>
      <w:r>
        <w:rPr>
          <w:rFonts w:ascii="Times New Roman" w:hAnsi="Times New Roman"/>
          <w:sz w:val="24"/>
          <w:szCs w:val="24"/>
        </w:rPr>
        <w:t>, уголки, спички). Части фигуры. Место заданной фигуры в конструкции.</w:t>
      </w:r>
    </w:p>
    <w:p w14:paraId="1752E0BA" w14:textId="77777777" w:rsidR="003975EA" w:rsidRDefault="003975EA" w:rsidP="003975EA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6183FB83" w14:textId="77777777" w:rsidR="003975EA" w:rsidRDefault="003975EA" w:rsidP="003975EA">
      <w:pPr>
        <w:numPr>
          <w:ilvl w:val="0"/>
          <w:numId w:val="85"/>
        </w:num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14:paraId="1F54B66B" w14:textId="77777777" w:rsidR="003975EA" w:rsidRDefault="003975EA" w:rsidP="003975EA">
      <w:pPr>
        <w:numPr>
          <w:ilvl w:val="0"/>
          <w:numId w:val="85"/>
        </w:num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заданных фигур в фигурах сложной конфигурации.</w:t>
      </w:r>
    </w:p>
    <w:p w14:paraId="0FE6FAF2" w14:textId="77777777" w:rsidR="003975EA" w:rsidRDefault="003975EA" w:rsidP="003975EA">
      <w:pPr>
        <w:numPr>
          <w:ilvl w:val="0"/>
          <w:numId w:val="85"/>
        </w:num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задач, формирующих геометрическую наблюдательность.</w:t>
      </w:r>
    </w:p>
    <w:p w14:paraId="2B35C1C0" w14:textId="77777777" w:rsidR="003975EA" w:rsidRDefault="003975EA" w:rsidP="003975EA">
      <w:pPr>
        <w:numPr>
          <w:ilvl w:val="0"/>
          <w:numId w:val="85"/>
        </w:numPr>
        <w:suppressAutoHyphens/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Распознавание (нахождение) окружности на орнаменте. Составление</w:t>
      </w:r>
    </w:p>
    <w:p w14:paraId="4856A031" w14:textId="77777777" w:rsidR="003975EA" w:rsidRDefault="003975EA" w:rsidP="003975EA">
      <w:pPr>
        <w:spacing w:before="280" w:after="28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(вычерчивание) орнамента с использованием циркуля (по образцу, по собственному замыслу).</w:t>
      </w:r>
    </w:p>
    <w:p w14:paraId="3E4C4F8B" w14:textId="77777777" w:rsidR="003975EA" w:rsidRDefault="003975EA" w:rsidP="003975EA">
      <w:pPr>
        <w:numPr>
          <w:ilvl w:val="0"/>
          <w:numId w:val="83"/>
        </w:numPr>
        <w:suppressAutoHyphens/>
        <w:spacing w:after="28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14:paraId="109455E0" w14:textId="77777777" w:rsidR="003975EA" w:rsidRDefault="003975EA" w:rsidP="003975EA">
      <w:pPr>
        <w:spacing w:before="280" w:after="2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AF25B4" w14:textId="77777777" w:rsidR="003975EA" w:rsidRDefault="003975EA" w:rsidP="003975EA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>
        <w:rPr>
          <w:rFonts w:ascii="Times New Roman" w:hAnsi="Times New Roman"/>
          <w:sz w:val="24"/>
          <w:szCs w:val="24"/>
        </w:rPr>
        <w:t xml:space="preserve">разные приемы действий, </w:t>
      </w:r>
      <w:r>
        <w:rPr>
          <w:rFonts w:ascii="Times New Roman" w:hAnsi="Times New Roman"/>
          <w:i/>
          <w:iCs/>
          <w:sz w:val="24"/>
          <w:szCs w:val="24"/>
        </w:rPr>
        <w:t xml:space="preserve">выбирать </w:t>
      </w:r>
      <w:r>
        <w:rPr>
          <w:rFonts w:ascii="Times New Roman" w:hAnsi="Times New Roman"/>
          <w:sz w:val="24"/>
          <w:szCs w:val="24"/>
        </w:rPr>
        <w:t>удобные способы для выполнения конкретного задания.</w:t>
      </w:r>
    </w:p>
    <w:p w14:paraId="4B462E20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Моделировать </w:t>
      </w:r>
      <w:r>
        <w:rPr>
          <w:rFonts w:ascii="Times New Roman" w:hAnsi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его в ходе самостоятельной работы.</w:t>
      </w:r>
    </w:p>
    <w:p w14:paraId="5E646341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Применять </w:t>
      </w:r>
      <w:r>
        <w:rPr>
          <w:rFonts w:ascii="Times New Roman" w:hAnsi="Times New Roman"/>
          <w:sz w:val="24"/>
          <w:szCs w:val="24"/>
        </w:rPr>
        <w:t>изученные способы учебной работы и приёмы вычислений для работы с числовыми головоломками.</w:t>
      </w:r>
    </w:p>
    <w:p w14:paraId="4C40A874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hAnsi="Times New Roman"/>
          <w:sz w:val="24"/>
          <w:szCs w:val="24"/>
        </w:rPr>
        <w:t xml:space="preserve">правила игры. </w:t>
      </w:r>
      <w:r>
        <w:rPr>
          <w:rFonts w:ascii="Times New Roman" w:hAnsi="Times New Roman"/>
          <w:i/>
          <w:iCs/>
          <w:sz w:val="24"/>
          <w:szCs w:val="24"/>
        </w:rPr>
        <w:t xml:space="preserve">Действовать </w:t>
      </w:r>
      <w:r>
        <w:rPr>
          <w:rFonts w:ascii="Times New Roman" w:hAnsi="Times New Roman"/>
          <w:sz w:val="24"/>
          <w:szCs w:val="24"/>
        </w:rPr>
        <w:t>в соответствии с заданными правилами.</w:t>
      </w:r>
    </w:p>
    <w:p w14:paraId="678B3CEF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Включаться </w:t>
      </w:r>
      <w:r>
        <w:rPr>
          <w:rFonts w:ascii="Times New Roman" w:hAnsi="Times New Roman"/>
          <w:sz w:val="24"/>
          <w:szCs w:val="24"/>
        </w:rPr>
        <w:t xml:space="preserve">в групповую работу. </w:t>
      </w:r>
      <w:r>
        <w:rPr>
          <w:rFonts w:ascii="Times New Roman" w:hAnsi="Times New Roman"/>
          <w:i/>
          <w:iCs/>
          <w:sz w:val="24"/>
          <w:szCs w:val="24"/>
        </w:rPr>
        <w:t xml:space="preserve">Участвовать </w:t>
      </w:r>
      <w:r>
        <w:rPr>
          <w:rFonts w:ascii="Times New Roman" w:hAnsi="Times New Roman"/>
          <w:sz w:val="24"/>
          <w:szCs w:val="24"/>
        </w:rPr>
        <w:t>в обсуждении проблемных вопросов, высказывать собственное мнение и аргументировать его.</w:t>
      </w:r>
    </w:p>
    <w:p w14:paraId="63AD9203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Выполнять </w:t>
      </w:r>
      <w:r>
        <w:rPr>
          <w:rFonts w:ascii="Times New Roman" w:hAnsi="Times New Roman"/>
          <w:sz w:val="24"/>
          <w:szCs w:val="24"/>
        </w:rPr>
        <w:t xml:space="preserve">пробное учебное действие, </w:t>
      </w:r>
      <w:r>
        <w:rPr>
          <w:rFonts w:ascii="Times New Roman" w:hAnsi="Times New Roman"/>
          <w:i/>
          <w:iCs/>
          <w:sz w:val="24"/>
          <w:szCs w:val="24"/>
        </w:rPr>
        <w:t xml:space="preserve">фиксировать </w:t>
      </w:r>
      <w:r>
        <w:rPr>
          <w:rFonts w:ascii="Times New Roman" w:hAnsi="Times New Roman"/>
          <w:sz w:val="24"/>
          <w:szCs w:val="24"/>
        </w:rPr>
        <w:t>индивидуальное затруднение в пробном действии.</w:t>
      </w:r>
    </w:p>
    <w:p w14:paraId="14C75A3B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Аргументировать </w:t>
      </w:r>
      <w:r>
        <w:rPr>
          <w:rFonts w:ascii="Times New Roman" w:hAnsi="Times New Roman"/>
          <w:sz w:val="24"/>
          <w:szCs w:val="24"/>
        </w:rPr>
        <w:t xml:space="preserve">свою позицию в коммуникации, </w:t>
      </w:r>
      <w:r>
        <w:rPr>
          <w:rFonts w:ascii="Times New Roman" w:hAnsi="Times New Roman"/>
          <w:i/>
          <w:iCs/>
          <w:sz w:val="24"/>
          <w:szCs w:val="24"/>
        </w:rPr>
        <w:t xml:space="preserve">учитывать </w:t>
      </w:r>
      <w:r>
        <w:rPr>
          <w:rFonts w:ascii="Times New Roman" w:hAnsi="Times New Roman"/>
          <w:sz w:val="24"/>
          <w:szCs w:val="24"/>
        </w:rPr>
        <w:t>разные мнения,</w:t>
      </w:r>
    </w:p>
    <w:p w14:paraId="3EDD3471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критерии для обоснования своего суждения.</w:t>
      </w:r>
    </w:p>
    <w:p w14:paraId="4731B6EE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Сопоставлять </w:t>
      </w:r>
      <w:r>
        <w:rPr>
          <w:rFonts w:ascii="Times New Roman" w:hAnsi="Times New Roman"/>
          <w:sz w:val="24"/>
          <w:szCs w:val="24"/>
        </w:rPr>
        <w:t>полученный (промежуточный, итоговый) результат с заданным условием.</w:t>
      </w:r>
    </w:p>
    <w:p w14:paraId="5943A72B" w14:textId="77777777" w:rsidR="003975EA" w:rsidRDefault="003975EA" w:rsidP="003975EA">
      <w:pPr>
        <w:numPr>
          <w:ilvl w:val="0"/>
          <w:numId w:val="82"/>
        </w:numPr>
        <w:suppressAutoHyphens/>
        <w:spacing w:after="28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Контролировать </w:t>
      </w:r>
      <w:r>
        <w:rPr>
          <w:rFonts w:ascii="Times New Roman" w:hAnsi="Times New Roman"/>
          <w:sz w:val="24"/>
          <w:szCs w:val="24"/>
        </w:rPr>
        <w:t>свою деятельность: обнаруживать и исправлять ошибки</w:t>
      </w:r>
    </w:p>
    <w:p w14:paraId="13710D3E" w14:textId="77777777" w:rsidR="003975EA" w:rsidRDefault="003975EA" w:rsidP="003975E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 должны уметь к 1-му году обучения:</w:t>
      </w:r>
    </w:p>
    <w:p w14:paraId="7315B739" w14:textId="77777777" w:rsidR="003975EA" w:rsidRDefault="003975EA" w:rsidP="003975EA">
      <w:pPr>
        <w:numPr>
          <w:ilvl w:val="0"/>
          <w:numId w:val="84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чертить отрезки  прямоугольник по заданным размерам; чертить отрезок – сумму и отрезок – разность двух отрезков; обозначать буквами отрезки, ломаную, многоугольник, угол </w:t>
      </w:r>
    </w:p>
    <w:p w14:paraId="2322EC49" w14:textId="77777777" w:rsidR="003975EA" w:rsidRDefault="003975EA" w:rsidP="003975EA">
      <w:pPr>
        <w:numPr>
          <w:ilvl w:val="0"/>
          <w:numId w:val="84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многоугольника; </w:t>
      </w:r>
    </w:p>
    <w:p w14:paraId="0DCF79A0" w14:textId="77777777" w:rsidR="003975EA" w:rsidRDefault="003975EA" w:rsidP="003975EA">
      <w:pPr>
        <w:numPr>
          <w:ilvl w:val="0"/>
          <w:numId w:val="84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 фигуру на  заданные части и собирать фигуру из заданных  частей, преобразовывать фигуру по заданному условию; </w:t>
      </w:r>
    </w:p>
    <w:p w14:paraId="6B799F14" w14:textId="77777777" w:rsidR="003975EA" w:rsidRDefault="003975EA" w:rsidP="003975EA">
      <w:pPr>
        <w:numPr>
          <w:ilvl w:val="0"/>
          <w:numId w:val="84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материал, из которого сделано изделие, определять назначение изделия; </w:t>
      </w:r>
    </w:p>
    <w:p w14:paraId="33D8A5B2" w14:textId="77777777" w:rsidR="003975EA" w:rsidRDefault="003975EA" w:rsidP="003975EA">
      <w:pPr>
        <w:numPr>
          <w:ilvl w:val="0"/>
          <w:numId w:val="84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безопасности;</w:t>
      </w:r>
    </w:p>
    <w:p w14:paraId="19597901" w14:textId="77777777" w:rsidR="003975EA" w:rsidRDefault="003975EA" w:rsidP="003975EA">
      <w:pPr>
        <w:numPr>
          <w:ilvl w:val="0"/>
          <w:numId w:val="84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изготавливать несложные аппликации; </w:t>
      </w:r>
    </w:p>
    <w:p w14:paraId="1883DEF4" w14:textId="77777777" w:rsidR="003975EA" w:rsidRDefault="003975EA" w:rsidP="003975EA">
      <w:pPr>
        <w:numPr>
          <w:ilvl w:val="0"/>
          <w:numId w:val="84"/>
        </w:numPr>
        <w:suppressAutoHyphens/>
        <w:spacing w:after="200" w:line="276" w:lineRule="auto"/>
        <w:jc w:val="both"/>
        <w:rPr>
          <w:rStyle w:val="a6"/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порядок на рабочем месте в течение всего занятия.</w:t>
      </w:r>
    </w:p>
    <w:p w14:paraId="160CE3FA" w14:textId="77777777" w:rsidR="003975EA" w:rsidRPr="002E78A5" w:rsidRDefault="003975EA" w:rsidP="003975E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Style w:val="a6"/>
          <w:rFonts w:ascii="Times New Roman" w:eastAsia="Times New Roman" w:hAnsi="Times New Roman"/>
          <w:sz w:val="24"/>
          <w:szCs w:val="24"/>
        </w:rPr>
        <w:t xml:space="preserve">  </w:t>
      </w:r>
      <w:r w:rsidRPr="002E78A5">
        <w:rPr>
          <w:rFonts w:ascii="Times New Roman" w:hAnsi="Times New Roman"/>
          <w:b/>
          <w:bCs/>
          <w:sz w:val="28"/>
          <w:szCs w:val="28"/>
        </w:rPr>
        <w:t>Содержание  курса «Математика и конструирование»</w:t>
      </w:r>
    </w:p>
    <w:p w14:paraId="07929D2E" w14:textId="77777777" w:rsidR="003975EA" w:rsidRDefault="003975EA" w:rsidP="003975EA">
      <w:pPr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>Интегрированный курс «Математика и конструирование» объединяет в один учебный предмет два разноплановых по способам изучения: математику и трудовое обучение.</w:t>
      </w:r>
    </w:p>
    <w:p w14:paraId="1EA49966" w14:textId="77777777" w:rsidR="003975EA" w:rsidRDefault="003975EA" w:rsidP="003975E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Идея интеграции предметов определяет содержание и структуру курса, основными положениями которого являются:</w:t>
      </w:r>
    </w:p>
    <w:p w14:paraId="2B9D8D90" w14:textId="77777777" w:rsidR="003975EA" w:rsidRDefault="003975EA" w:rsidP="003975EA">
      <w:pPr>
        <w:numPr>
          <w:ilvl w:val="0"/>
          <w:numId w:val="82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с действующими в начальных классах курсами математики и технологии;</w:t>
      </w:r>
    </w:p>
    <w:p w14:paraId="564C86EE" w14:textId="77777777" w:rsidR="003975EA" w:rsidRDefault="003975EA" w:rsidP="003975EA">
      <w:pPr>
        <w:numPr>
          <w:ilvl w:val="0"/>
          <w:numId w:val="82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геометрического содержания начального курса математики за счет углубления в изучении уже имеющегося программного материала, так и за счет расширения содержания его геометрической составляющей: изучаются свойства диагоналей прямоугольника (квадрата) и способы построения этих фигур на нелинованной бумаге с использованием этих свойств; рассматривается взаимное расположение на плоскости различных фигур ( в том числе вписанного в окружность прямоугольника, двух окружностей), в курс включено знакомство с некоторыми многогранниками (прямоугольный параллелепипед (куб), пирамида), телами вращения (цилиндр, шар, сфера);</w:t>
      </w:r>
    </w:p>
    <w:p w14:paraId="50E14C73" w14:textId="77777777" w:rsidR="003975EA" w:rsidRDefault="003975EA" w:rsidP="003975EA">
      <w:pPr>
        <w:numPr>
          <w:ilvl w:val="0"/>
          <w:numId w:val="82"/>
        </w:numPr>
        <w:suppressAutoHyphens/>
        <w:spacing w:after="20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содержательной и графической линии технологии, дополнение его заданиями, которые создают условия для формирования и развития умений проводить моделирование, для развития элементов конструкторского мышления, для повышения технической грамотности учащихся: дети учатся читать и выполнять технические рисунки, технологические карты, чертежи.</w:t>
      </w:r>
    </w:p>
    <w:p w14:paraId="6E3EB882" w14:textId="77777777" w:rsidR="003975EA" w:rsidRDefault="003975EA" w:rsidP="003975E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Математическая часть курса условно разделена на 2 блока:</w:t>
      </w:r>
    </w:p>
    <w:p w14:paraId="7739402B" w14:textId="77777777" w:rsidR="003975EA" w:rsidRDefault="003975EA" w:rsidP="003975EA">
      <w:pPr>
        <w:numPr>
          <w:ilvl w:val="0"/>
          <w:numId w:val="79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арифметический, который полностью соответствует программе по математике курса начальной школы;</w:t>
      </w:r>
    </w:p>
    <w:p w14:paraId="6A5FB604" w14:textId="77777777" w:rsidR="003975EA" w:rsidRDefault="003975EA" w:rsidP="003975EA">
      <w:pPr>
        <w:numPr>
          <w:ilvl w:val="0"/>
          <w:numId w:val="79"/>
        </w:numPr>
        <w:suppressAutoHyphens/>
        <w:spacing w:after="20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геометрический, материал которого выстраивается в постепенной последовательности увеличения числа измерений в изучаемых геометрических фигурах: точка, линия, плоскостные фигуры, пространственные тела и многогранники.</w:t>
      </w:r>
    </w:p>
    <w:p w14:paraId="74D6B627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- геометрическая составляющая.</w:t>
      </w:r>
    </w:p>
    <w:p w14:paraId="6C16FC4A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Точка. Линия. Линии прямые и кривые. Линии замкнутые и незамкнутые. Прямая линия. Свойства прямой. Отрезок. Деление отрезка пополам. Луч. Взаимное расположение отрезков на плоскости и в пространстве. Геометрическая сумма и разность двух отрезков. Угол. Виды углов: прямой, острый, тупой, развёрнутый. Ломаная. Вершины, звенья ломаной. Длина ломаной.</w:t>
      </w:r>
    </w:p>
    <w:p w14:paraId="48D9821E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Многоугольник – замкнутая ломаная. Углы, вершины, стороны многоугольника. Виды многоугольников: треугольник, четырёхугольник, пятиугольник и т.д.  Периметр многоугольника. 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 Построение треугольника по трём сторонам с использованием циркуля и линейки. Прямоугольник. Квадрат. Диагонали прямоугольника (квадрата) и их свойства. Построение прямоугольника (квадрата) с использованием свойств их диагоналей. Периметр многоугольника. Площадь прямоугольника (квадрата), площадь прямоугольного треугольника. Обозначение геометрических фигур буквами.</w:t>
      </w:r>
    </w:p>
    <w:p w14:paraId="5B618DA4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Окружность. Круг. Центр, радиус, диаметр окружности (круга).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3, 6, 12 равных частей. Взаимное расположение окружностей на плоскости. Кольцо.</w:t>
      </w:r>
    </w:p>
    <w:p w14:paraId="4883B720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Прямоугольный параллелепипед. Грани, рёбра, вершины прямоугольного параллелепипеда. Свойства граней и рёбер прямоугольного параллелепипеда. Развёртка прямоугольного параллелепипеда. Куб, грани, рёбра, вершины куба. Развёртка куба. Изображение прямоугольного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параллепипеда</w:t>
      </w:r>
      <w:proofErr w:type="spellEnd"/>
      <w:r>
        <w:rPr>
          <w:rFonts w:ascii="Times New Roman" w:hAnsi="Times New Roman"/>
          <w:sz w:val="24"/>
          <w:szCs w:val="24"/>
        </w:rPr>
        <w:t xml:space="preserve"> (куба) в трёх проекциях. Треугольная пирамида. Грани, рёбра, вершины треугольной пирамиды. Прямой круговой цилиндр. Шар. Сфера. </w:t>
      </w:r>
    </w:p>
    <w:p w14:paraId="00152BB5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Осевая симметрия. Фигуры, имеющие одну, две и более осей симметрии.</w:t>
      </w:r>
    </w:p>
    <w:p w14:paraId="473A7381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</w:t>
      </w:r>
    </w:p>
    <w:p w14:paraId="286DF0E9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 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</w:t>
      </w:r>
    </w:p>
    <w:p w14:paraId="1CBFE1FB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Чертёж. Линии на чертеже: основная (изображение видимого контура), сплошная тонкая (размерная и выносная), штрихпунктирная (обозначение линий сгиба). Чтение чертежа, изготовление аппликаций и изделий по чертежу.</w:t>
      </w:r>
    </w:p>
    <w:p w14:paraId="084D0AAA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Технологический рисунок. Изготовление аппликаций по технологическому рисунку. Технологическая карта. Изготовление изделий по технологической карте.</w:t>
      </w:r>
    </w:p>
    <w:p w14:paraId="0E9EE33E" w14:textId="77777777" w:rsidR="003975EA" w:rsidRDefault="003975EA" w:rsidP="003975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Набор «Конструктор»: название и назначение деталей, способы их крепления: простое, жёсткое, внахлестку двумя болтами, шарнирное; рабочие инструменты. Сборка из деталей «Конструктора» различных моделей геометрических фигур и изделий.</w:t>
      </w:r>
    </w:p>
    <w:p w14:paraId="00807FF1" w14:textId="77777777" w:rsidR="003975EA" w:rsidRDefault="003975EA" w:rsidP="003975EA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</w:t>
      </w:r>
      <w:proofErr w:type="spellStart"/>
      <w:r>
        <w:rPr>
          <w:rFonts w:ascii="Times New Roman" w:hAnsi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/>
          <w:sz w:val="24"/>
          <w:szCs w:val="24"/>
        </w:rPr>
        <w:t>», «Пентамино».</w:t>
      </w:r>
    </w:p>
    <w:p w14:paraId="5CB8FFCA" w14:textId="77777777" w:rsidR="003975EA" w:rsidRDefault="003975EA" w:rsidP="003975EA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039CDEA" w14:textId="77777777" w:rsidR="003975EA" w:rsidRDefault="003975EA" w:rsidP="003975EA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49D4DAC" w14:textId="77777777" w:rsidR="003975EA" w:rsidRDefault="003975EA" w:rsidP="003975EA">
      <w:pPr>
        <w:pStyle w:val="a4"/>
        <w:numPr>
          <w:ilvl w:val="0"/>
          <w:numId w:val="86"/>
        </w:num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Тематическое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планирование</w:t>
      </w:r>
      <w:proofErr w:type="spellEnd"/>
    </w:p>
    <w:tbl>
      <w:tblPr>
        <w:tblW w:w="0" w:type="auto"/>
        <w:tblInd w:w="-4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082"/>
        <w:gridCol w:w="3977"/>
        <w:gridCol w:w="3164"/>
        <w:gridCol w:w="2835"/>
      </w:tblGrid>
      <w:tr w:rsidR="003975EA" w14:paraId="78A56497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B973C9" w14:textId="77777777" w:rsidR="003975EA" w:rsidRDefault="003975EA" w:rsidP="00FA2C35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9BB79D" w14:textId="77777777" w:rsidR="003975EA" w:rsidRDefault="003975EA" w:rsidP="00FA2C35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DFFAD3" w14:textId="77777777" w:rsidR="003975EA" w:rsidRDefault="003975EA" w:rsidP="00FA2C35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A61CA2" w14:textId="77777777" w:rsidR="003975EA" w:rsidRDefault="003975EA" w:rsidP="00FA2C35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Проекты </w:t>
            </w:r>
          </w:p>
        </w:tc>
      </w:tr>
      <w:tr w:rsidR="003975EA" w14:paraId="2D040A1E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10EAB7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09640B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учащихся в материал курса. Точка.  Линия. Изображение точки и линий на бумаге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4FD3AF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78CAAC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0CBC3E31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04EE61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39ABAC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Прямая. Кривая линия. Взаимное расположение линий на плоскости. Замкнутая и незамкнутая кривая.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7BB44E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C117D5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0D07736E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AAA249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20A51C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бумаги. Получение прямой путем сгибания бумаги. Свойства прямой.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6AEDCC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31A803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7BAB3EC7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E3EBA5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40AFB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прямой: через две точки можно провести прямую и притом только одну. Линейка – инструмент для проведения прямой.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B62AB5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912E55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5852E8A4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945891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16B1AF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Горизонтальное,  вертикальное,  наклонное положение прямой на плоскости. 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AB358F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325E27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02FFD5FB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B3B9AF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E7742C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Отрезок. Вычерчивание отрезка. Преобразование фигур по заданным условиям.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6090BA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9D1A1F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2E3FC0A3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C0B2F0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9D5B5F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 Изготовление полосок разной длины.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C6FCDB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DF1544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7384D69C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CDF0CC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9BBC2C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8E9356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B742A7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3800C0A1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2A05A0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2694C7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 модели самолета из полосок бумаги 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268556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D6156D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3F06076F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EAA5A6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E19DE2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аппликации «Песочница»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72B301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4A0746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24A473B8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5802AA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6B2FB0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115D69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396355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0A3C77B0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F82A64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7F2248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отрезков с помощью циркуля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5309D6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AD1CF4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1C622E55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C85382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388163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Сантиметр 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C880AA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FCE175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573248A7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982AC6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ADDB19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сумма и разность двух отрезков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BB40F3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B76F36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140FE429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1A06EF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88D79D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Развернутый угол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C4853D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3861E2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7B562926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B0B031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642396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угол. Непрямой угол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B61EE2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CBCBCC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74D8869E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75810E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E4BF71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углов: прямой, тупой, острый.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91253A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4DC702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7A4314E5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B15502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170012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Ломаная. Вершины, звенья ломаной. Длина ломаной.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6AA448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2D2DCE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59C7351B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8585F5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70F014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B714A4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9FCEA4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49C607EF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4D2A3E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5A79C6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Многоугольник 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FE4DF6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01B693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19951A8E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2B3031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E4B5E0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Многоугольник 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21FF55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4D391E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323529FB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286739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0C9A93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92BAF7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1B6D19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4954C868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984A1E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6022C3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Противоположные стороны прямоугольника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225FB8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BED742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0FB4EDFC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9917EB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377FEB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332347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DD2A85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1469774B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1AA2D5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E58764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Дециметр. Метр. Соотношения между сантиметром и дециметром, метром и дециметром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87E223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FB5E9D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7B43F5D6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122BF3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2CC97E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Дециметр. Метр. Соотношения между сантиметром и дециметром, метром и дециметром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3AB3CD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108ED3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33CCA587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3B13FE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7ADDD9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9DC14D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0D56ED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3B2EDD96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F70761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E2FE30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фигур из заданных частей. Составление аппликаций «Ракета», «Домик», «Чайник»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3E4B23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D52D13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379C5D89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F7995D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C33E68" w14:textId="77777777" w:rsidR="003975EA" w:rsidRDefault="003975EA" w:rsidP="00FA2C35">
            <w:pPr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3DE968" w14:textId="77777777" w:rsidR="003975EA" w:rsidRDefault="003975EA" w:rsidP="00FA2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301B84" w14:textId="77777777" w:rsidR="003975EA" w:rsidRDefault="003975EA" w:rsidP="00FA2C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425649FC" w14:textId="77777777" w:rsidTr="00FA2C35">
        <w:trPr>
          <w:cantSplit/>
          <w:trHeight w:val="151"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BD2EA9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B3AD5C" w14:textId="77777777" w:rsidR="003975EA" w:rsidRDefault="003975EA" w:rsidP="00FA2C35">
            <w:pPr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набора «Геометрическая мозаика» и аппликаций из ее частей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0E8374" w14:textId="77777777" w:rsidR="003975EA" w:rsidRDefault="003975EA" w:rsidP="00FA2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D5DB98" w14:textId="77777777" w:rsidR="003975EA" w:rsidRDefault="003975EA" w:rsidP="00FA2C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65D9E485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611461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5779D2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набора «Геометрическая мозаика» и аппликаций из ее частей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E94A0D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CAA99D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7B765DE4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209F26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867708" w14:textId="77777777" w:rsidR="003975EA" w:rsidRDefault="003975EA" w:rsidP="00FA2C3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Оригами. Изготовление изделий «Гриб», «Бабочка», Рыбка», «Зайчик»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913C0E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B9D03C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5EA" w14:paraId="2DF1A112" w14:textId="77777777" w:rsidTr="00FA2C35">
        <w:trPr>
          <w:cantSplit/>
        </w:trPr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FCFAB4" w14:textId="77777777" w:rsidR="003975EA" w:rsidRDefault="003975EA" w:rsidP="00FA2C3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2A7D12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работы. Выполнение мини проектов</w:t>
            </w:r>
          </w:p>
        </w:tc>
        <w:tc>
          <w:tcPr>
            <w:tcW w:w="3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0CDF6D" w14:textId="77777777" w:rsidR="003975EA" w:rsidRDefault="003975EA" w:rsidP="00FA2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E421CE" w14:textId="77777777" w:rsidR="003975EA" w:rsidRDefault="003975EA" w:rsidP="00FA2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BD0316" w14:textId="77777777" w:rsidR="003975EA" w:rsidRDefault="003975EA" w:rsidP="003975EA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32C2AC6" w14:textId="77777777" w:rsidR="003975EA" w:rsidRDefault="003975EA" w:rsidP="003975EA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62CCCFB" w14:textId="7634B96A" w:rsidR="003D2809" w:rsidRDefault="003D2809">
      <w:pPr>
        <w:spacing w:line="259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780E2001" w14:textId="77777777" w:rsidR="003D2809" w:rsidRPr="00272759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bookmarkStart w:id="15" w:name="block-14099318"/>
      <w:r w:rsidRPr="0027275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0EEB7E1" w14:textId="77777777" w:rsidR="003D2809" w:rsidRPr="00272759" w:rsidRDefault="003D2809" w:rsidP="003D2809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составлена на основе:</w:t>
      </w:r>
    </w:p>
    <w:p w14:paraId="711113C5" w14:textId="77777777" w:rsidR="003D2809" w:rsidRPr="00272759" w:rsidRDefault="003D2809" w:rsidP="003D2809">
      <w:pPr>
        <w:pStyle w:val="a4"/>
        <w:numPr>
          <w:ilvl w:val="0"/>
          <w:numId w:val="46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759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</w:t>
      </w:r>
      <w:r w:rsidRPr="00272759">
        <w:rPr>
          <w:rFonts w:ascii="Times New Roman" w:hAnsi="Times New Roman" w:cs="Times New Roman"/>
          <w:sz w:val="24"/>
          <w:szCs w:val="24"/>
        </w:rPr>
        <w:t> </w:t>
      </w:r>
      <w:r w:rsidRPr="00272759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272759">
        <w:rPr>
          <w:rFonts w:ascii="Times New Roman" w:hAnsi="Times New Roman" w:cs="Times New Roman"/>
          <w:sz w:val="24"/>
          <w:szCs w:val="24"/>
        </w:rPr>
        <w:t> </w:t>
      </w:r>
      <w:r w:rsidRPr="00272759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272759">
        <w:rPr>
          <w:rFonts w:ascii="Times New Roman" w:hAnsi="Times New Roman" w:cs="Times New Roman"/>
          <w:sz w:val="24"/>
          <w:szCs w:val="24"/>
        </w:rPr>
        <w:t> </w:t>
      </w:r>
      <w:r w:rsidRPr="00272759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272759">
        <w:rPr>
          <w:rFonts w:ascii="Times New Roman" w:hAnsi="Times New Roman" w:cs="Times New Roman"/>
          <w:sz w:val="24"/>
          <w:szCs w:val="24"/>
        </w:rPr>
        <w:t> </w:t>
      </w:r>
      <w:r w:rsidRPr="00272759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Федерации»;</w:t>
      </w:r>
    </w:p>
    <w:p w14:paraId="37304F06" w14:textId="77777777" w:rsidR="003D2809" w:rsidRPr="00272759" w:rsidRDefault="003D2809" w:rsidP="003D2809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27275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535466BB" w14:textId="77777777" w:rsidR="003D2809" w:rsidRPr="00272759" w:rsidRDefault="003D2809" w:rsidP="003D2809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27275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67F5EDB2" w14:textId="77777777" w:rsidR="003D2809" w:rsidRPr="00272759" w:rsidRDefault="003D2809" w:rsidP="003D2809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27275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60ACB6BB" w14:textId="77777777" w:rsidR="003D2809" w:rsidRPr="00272759" w:rsidRDefault="003D2809" w:rsidP="003D2809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5CEB0171" w14:textId="77777777" w:rsidR="003D2809" w:rsidRPr="00272759" w:rsidRDefault="003D2809" w:rsidP="003D2809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3EA34044" w14:textId="77777777" w:rsidR="003D2809" w:rsidRPr="00272759" w:rsidRDefault="003D2809" w:rsidP="003D2809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концепции преподавания русского языка и литературы в Российской Федерации, утвержденной распоряжением Правительства от 09.04.2016 № 637-р;</w:t>
      </w:r>
    </w:p>
    <w:p w14:paraId="17E53FFB" w14:textId="7EC8AC20" w:rsidR="003D2809" w:rsidRPr="00272759" w:rsidRDefault="003D2809" w:rsidP="00B94895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учебного плана начального общего образования, утвержденного приказом МБОУ </w:t>
      </w:r>
      <w:r w:rsidR="00B94895">
        <w:rPr>
          <w:rFonts w:ascii="Times New Roman" w:hAnsi="Times New Roman"/>
          <w:sz w:val="24"/>
          <w:szCs w:val="24"/>
        </w:rPr>
        <w:t>«Многопрофильный лицей №11 им. В.Г. Мендельсона</w:t>
      </w:r>
      <w:r w:rsidR="00B94895" w:rsidRPr="00A70B51">
        <w:rPr>
          <w:rFonts w:ascii="Times New Roman" w:hAnsi="Times New Roman"/>
          <w:sz w:val="24"/>
          <w:szCs w:val="24"/>
        </w:rPr>
        <w:t>»</w:t>
      </w:r>
    </w:p>
    <w:p w14:paraId="50D43A67" w14:textId="77777777" w:rsidR="003D2809" w:rsidRPr="00272759" w:rsidRDefault="003D2809" w:rsidP="003D2809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федеральной рабочей программы по учебному предмету «Литературное чтение».</w:t>
      </w:r>
    </w:p>
    <w:p w14:paraId="78D1606D" w14:textId="6DED9629" w:rsidR="003D2809" w:rsidRPr="00272759" w:rsidRDefault="003D2809" w:rsidP="00B94895">
      <w:pPr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 </w:t>
      </w:r>
      <w:r>
        <w:rPr>
          <w:rFonts w:ascii="Times New Roman" w:hAnsi="Times New Roman"/>
          <w:sz w:val="24"/>
          <w:szCs w:val="24"/>
        </w:rPr>
        <w:t xml:space="preserve">в рабочей программе воспитания </w:t>
      </w:r>
      <w:r w:rsidR="00B94895">
        <w:rPr>
          <w:rFonts w:ascii="Times New Roman" w:hAnsi="Times New Roman"/>
          <w:sz w:val="24"/>
          <w:szCs w:val="24"/>
        </w:rPr>
        <w:t>МБОУ «Многопрофильный лицей №11 им. В.Г. Мендельсона</w:t>
      </w:r>
      <w:r w:rsidR="00B94895" w:rsidRPr="00A70B51">
        <w:rPr>
          <w:rFonts w:ascii="Times New Roman" w:hAnsi="Times New Roman"/>
          <w:sz w:val="24"/>
          <w:szCs w:val="24"/>
        </w:rPr>
        <w:t>»</w:t>
      </w:r>
    </w:p>
    <w:p w14:paraId="136D1BBA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BCD7839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48A11B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7275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FD7D3EE" w14:textId="77777777" w:rsidR="003D2809" w:rsidRPr="00272759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</w:p>
    <w:p w14:paraId="45EA41EE" w14:textId="77777777" w:rsidR="003D2809" w:rsidRPr="00272759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ОБЩАЯ ХАРАКТЕРИСТИКА УЧЕБНОГО ПРЕДМЕТА «ЛИТЕРАТУРНОЕ ЧТЕНИЕ»</w:t>
      </w:r>
    </w:p>
    <w:p w14:paraId="46F013AA" w14:textId="77777777" w:rsidR="003D2809" w:rsidRPr="00272759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</w:p>
    <w:p w14:paraId="032F3030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458433B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</w:t>
      </w:r>
      <w:r w:rsidRPr="00272759">
        <w:rPr>
          <w:rFonts w:ascii="Times New Roman" w:hAnsi="Times New Roman"/>
          <w:sz w:val="24"/>
          <w:szCs w:val="24"/>
        </w:rPr>
        <w:lastRenderedPageBreak/>
        <w:t>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9180535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98C7367" w14:textId="77777777" w:rsidR="003D2809" w:rsidRPr="00272759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ЦЕЛИ ИЗУЧЕНИЯ УЧЕБНОГО ПРЕДМЕТА «ЛИТЕРАТУРНОЕ ЧТЕНИЕ»</w:t>
      </w:r>
    </w:p>
    <w:p w14:paraId="1C343C9E" w14:textId="77777777" w:rsidR="003D2809" w:rsidRPr="00272759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</w:p>
    <w:p w14:paraId="1B06392A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8CBC9D6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7275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D0AFED2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14:paraId="49DE7D3B" w14:textId="77777777" w:rsidR="003D2809" w:rsidRPr="00272759" w:rsidRDefault="003D2809" w:rsidP="003D2809">
      <w:pPr>
        <w:numPr>
          <w:ilvl w:val="0"/>
          <w:numId w:val="2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7770A16" w14:textId="77777777" w:rsidR="003D2809" w:rsidRPr="00272759" w:rsidRDefault="003D2809" w:rsidP="003D2809">
      <w:pPr>
        <w:numPr>
          <w:ilvl w:val="0"/>
          <w:numId w:val="2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14:paraId="2CCADD0A" w14:textId="77777777" w:rsidR="003D2809" w:rsidRPr="00272759" w:rsidRDefault="003D2809" w:rsidP="003D2809">
      <w:pPr>
        <w:numPr>
          <w:ilvl w:val="0"/>
          <w:numId w:val="2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D8E8399" w14:textId="77777777" w:rsidR="003D2809" w:rsidRPr="00272759" w:rsidRDefault="003D2809" w:rsidP="003D2809">
      <w:pPr>
        <w:numPr>
          <w:ilvl w:val="0"/>
          <w:numId w:val="2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F5B82E9" w14:textId="77777777" w:rsidR="003D2809" w:rsidRPr="00272759" w:rsidRDefault="003D2809" w:rsidP="003D2809">
      <w:pPr>
        <w:numPr>
          <w:ilvl w:val="0"/>
          <w:numId w:val="2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4BA0813" w14:textId="77777777" w:rsidR="003D2809" w:rsidRPr="00272759" w:rsidRDefault="003D2809" w:rsidP="003D2809">
      <w:pPr>
        <w:numPr>
          <w:ilvl w:val="0"/>
          <w:numId w:val="2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FD49C29" w14:textId="77777777" w:rsidR="003D2809" w:rsidRPr="00272759" w:rsidRDefault="003D2809" w:rsidP="003D2809">
      <w:pPr>
        <w:numPr>
          <w:ilvl w:val="0"/>
          <w:numId w:val="26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для решения учебных задач.</w:t>
      </w:r>
    </w:p>
    <w:p w14:paraId="1A77DA3E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2FC2E0E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272759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1F7F8509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7275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A1F7BB7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lastRenderedPageBreak/>
        <w:t xml:space="preserve">Планируемые результаты изучения литературного чтения включают личностные, </w:t>
      </w:r>
      <w:proofErr w:type="spellStart"/>
      <w:r w:rsidRPr="0027275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4DA1D55" w14:textId="77777777" w:rsidR="003D2809" w:rsidRPr="00272759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МЕСТО УЧЕБНОГО ПРЕДМЕТА «ЛИТЕРАТУРНОЕ ЧТЕНИЕ» В УЧЕБНОМ ПЛАНЕ</w:t>
      </w:r>
    </w:p>
    <w:p w14:paraId="5EA41779" w14:textId="77777777" w:rsidR="003D2809" w:rsidRPr="00272759" w:rsidRDefault="003D2809" w:rsidP="003D2809">
      <w:pPr>
        <w:spacing w:after="0" w:line="264" w:lineRule="auto"/>
        <w:ind w:left="120"/>
        <w:rPr>
          <w:rFonts w:ascii="Times New Roman" w:hAnsi="Times New Roman"/>
          <w:sz w:val="24"/>
          <w:szCs w:val="24"/>
        </w:rPr>
      </w:pPr>
    </w:p>
    <w:p w14:paraId="582575BE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022CC5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На литературное чтение в 1 классе отводится 132 часа (из них ‌</w:t>
      </w:r>
      <w:bookmarkStart w:id="16" w:name="8184041c-500f-4898-8c17-3f7c192d7a9a"/>
      <w:r w:rsidRPr="00272759">
        <w:rPr>
          <w:rFonts w:ascii="Times New Roman" w:hAnsi="Times New Roman"/>
          <w:sz w:val="24"/>
          <w:szCs w:val="24"/>
        </w:rPr>
        <w:t>не менее 80 часов</w:t>
      </w:r>
      <w:bookmarkEnd w:id="16"/>
      <w:r w:rsidRPr="00272759">
        <w:rPr>
          <w:rFonts w:ascii="Times New Roman" w:hAnsi="Times New Roman"/>
          <w:sz w:val="24"/>
          <w:szCs w:val="24"/>
        </w:rPr>
        <w:t>‌ составляет вводный интегрированный учебный курс «Обучение грамоте»).</w:t>
      </w:r>
    </w:p>
    <w:p w14:paraId="420723E4" w14:textId="77777777" w:rsidR="003D2809" w:rsidRPr="00272759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17" w:name="block-14099316"/>
      <w:bookmarkEnd w:id="15"/>
      <w:r w:rsidRPr="0027275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26F8B154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1 КЛАСС</w:t>
      </w:r>
    </w:p>
    <w:p w14:paraId="2DB7B2A4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Обучение грамоте</w:t>
      </w:r>
      <w:bookmarkStart w:id="18" w:name="_ftnref1"/>
      <w:r w:rsidRPr="00272759">
        <w:rPr>
          <w:rFonts w:ascii="Times New Roman" w:hAnsi="Times New Roman"/>
          <w:sz w:val="24"/>
          <w:szCs w:val="24"/>
        </w:rPr>
        <w:fldChar w:fldCharType="begin"/>
      </w:r>
      <w:r w:rsidRPr="00272759">
        <w:rPr>
          <w:rFonts w:ascii="Times New Roman" w:hAnsi="Times New Roman"/>
          <w:sz w:val="24"/>
          <w:szCs w:val="24"/>
        </w:rPr>
        <w:instrText xml:space="preserve"> HYPERLINK \l "_ftn1" \h </w:instrText>
      </w:r>
      <w:r w:rsidRPr="00272759">
        <w:rPr>
          <w:rFonts w:ascii="Times New Roman" w:hAnsi="Times New Roman"/>
          <w:sz w:val="24"/>
          <w:szCs w:val="24"/>
        </w:rPr>
        <w:fldChar w:fldCharType="end"/>
      </w:r>
      <w:bookmarkEnd w:id="18"/>
      <w:r w:rsidRPr="00272759">
        <w:rPr>
          <w:rFonts w:ascii="Times New Roman" w:hAnsi="Times New Roman"/>
          <w:b/>
          <w:sz w:val="24"/>
          <w:szCs w:val="24"/>
        </w:rPr>
        <w:t xml:space="preserve"> </w:t>
      </w:r>
    </w:p>
    <w:p w14:paraId="7B4D1039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Развитие речи</w:t>
      </w:r>
    </w:p>
    <w:p w14:paraId="567441F5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45133988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Фонетика</w:t>
      </w:r>
    </w:p>
    <w:p w14:paraId="0D92F4F8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59CC8A69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Чтение</w:t>
      </w:r>
    </w:p>
    <w:p w14:paraId="16E6C074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2D71E19B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4E8CB62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СИСТЕМАТИЧЕСКИЙ КУРС</w:t>
      </w:r>
    </w:p>
    <w:p w14:paraId="71CF1A6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Сказка фольклорная (народная) и литературная (авторская).</w:t>
      </w:r>
      <w:r w:rsidRPr="00272759">
        <w:rPr>
          <w:rFonts w:ascii="Times New Roman" w:hAnsi="Times New Roman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3135F821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72759">
        <w:rPr>
          <w:rFonts w:ascii="Times New Roman" w:hAnsi="Times New Roman"/>
          <w:sz w:val="24"/>
          <w:szCs w:val="24"/>
        </w:rPr>
        <w:t>В.Г.Сутеева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«Кораблик», «Под грибом» ‌</w:t>
      </w:r>
      <w:bookmarkStart w:id="19" w:name="192040c8-9be0-4bcc-9f47-45c543c4cd5f"/>
      <w:r w:rsidRPr="00272759">
        <w:rPr>
          <w:rFonts w:ascii="Times New Roman" w:hAnsi="Times New Roman"/>
          <w:sz w:val="24"/>
          <w:szCs w:val="24"/>
        </w:rPr>
        <w:t>и другие (по выбору).</w:t>
      </w:r>
      <w:bookmarkEnd w:id="19"/>
      <w:r w:rsidRPr="00272759">
        <w:rPr>
          <w:rFonts w:ascii="Times New Roman" w:hAnsi="Times New Roman"/>
          <w:sz w:val="24"/>
          <w:szCs w:val="24"/>
        </w:rPr>
        <w:t xml:space="preserve">‌ </w:t>
      </w:r>
    </w:p>
    <w:p w14:paraId="7E7CE1BA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Произведения о детях и для детей.</w:t>
      </w:r>
      <w:r w:rsidRPr="00272759">
        <w:rPr>
          <w:rFonts w:ascii="Times New Roman" w:hAnsi="Times New Roman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72759">
        <w:rPr>
          <w:rFonts w:ascii="Times New Roman" w:hAnsi="Times New Roman"/>
          <w:sz w:val="24"/>
          <w:szCs w:val="24"/>
        </w:rPr>
        <w:t>Барто</w:t>
      </w:r>
      <w:proofErr w:type="spellEnd"/>
      <w:r w:rsidRPr="00272759">
        <w:rPr>
          <w:rFonts w:ascii="Times New Roman" w:hAnsi="Times New Roman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17EC9150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698F5D89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В.А. Осеева «Три товарища», А.Л. </w:t>
      </w:r>
      <w:proofErr w:type="spellStart"/>
      <w:r w:rsidRPr="00272759">
        <w:rPr>
          <w:rFonts w:ascii="Times New Roman" w:hAnsi="Times New Roman"/>
          <w:sz w:val="24"/>
          <w:szCs w:val="24"/>
        </w:rPr>
        <w:t>Барто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«Я – лишний», Ю.И. Ермолаев «Лучший друг» ‌</w:t>
      </w:r>
      <w:bookmarkStart w:id="20" w:name="fea8cf03-c8e1-4ed3-94a3-40e6561a8359"/>
      <w:r w:rsidRPr="00272759">
        <w:rPr>
          <w:rFonts w:ascii="Times New Roman" w:hAnsi="Times New Roman"/>
          <w:sz w:val="24"/>
          <w:szCs w:val="24"/>
        </w:rPr>
        <w:t>и другие (по выбору).</w:t>
      </w:r>
      <w:bookmarkEnd w:id="20"/>
      <w:r w:rsidRPr="00272759">
        <w:rPr>
          <w:rFonts w:ascii="Times New Roman" w:hAnsi="Times New Roman"/>
          <w:sz w:val="24"/>
          <w:szCs w:val="24"/>
        </w:rPr>
        <w:t>‌</w:t>
      </w:r>
    </w:p>
    <w:p w14:paraId="3C0448CE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lastRenderedPageBreak/>
        <w:t xml:space="preserve">Произведения о родной природе. </w:t>
      </w:r>
      <w:r w:rsidRPr="00272759">
        <w:rPr>
          <w:rFonts w:ascii="Times New Roman" w:hAnsi="Times New Roman"/>
          <w:sz w:val="24"/>
          <w:szCs w:val="24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0B69E03B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Устное народное творчество – малые фольклорные жанры</w:t>
      </w:r>
      <w:r w:rsidRPr="00272759">
        <w:rPr>
          <w:rFonts w:ascii="Times New Roman" w:hAnsi="Times New Roman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272759">
        <w:rPr>
          <w:rFonts w:ascii="Times New Roman" w:hAnsi="Times New Roman"/>
          <w:sz w:val="24"/>
          <w:szCs w:val="24"/>
        </w:rPr>
        <w:t>потешка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272759">
        <w:rPr>
          <w:rFonts w:ascii="Times New Roman" w:hAnsi="Times New Roman"/>
          <w:sz w:val="24"/>
          <w:szCs w:val="24"/>
        </w:rPr>
        <w:t>Потешка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77CBDF4B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Произведения для чтения: </w:t>
      </w:r>
      <w:proofErr w:type="spellStart"/>
      <w:r w:rsidRPr="00272759">
        <w:rPr>
          <w:rFonts w:ascii="Times New Roman" w:hAnsi="Times New Roman"/>
          <w:sz w:val="24"/>
          <w:szCs w:val="24"/>
        </w:rPr>
        <w:t>потешки</w:t>
      </w:r>
      <w:proofErr w:type="spellEnd"/>
      <w:r w:rsidRPr="00272759">
        <w:rPr>
          <w:rFonts w:ascii="Times New Roman" w:hAnsi="Times New Roman"/>
          <w:sz w:val="24"/>
          <w:szCs w:val="24"/>
        </w:rPr>
        <w:t>, загадки, пословицы.</w:t>
      </w:r>
    </w:p>
    <w:p w14:paraId="6342325C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Произведения о братьях наших меньших</w:t>
      </w:r>
      <w:r w:rsidRPr="00272759">
        <w:rPr>
          <w:rFonts w:ascii="Times New Roman" w:hAnsi="Times New Roman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7D92E5D5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272759">
        <w:rPr>
          <w:rFonts w:ascii="Times New Roman" w:hAnsi="Times New Roman"/>
          <w:sz w:val="24"/>
          <w:szCs w:val="24"/>
        </w:rPr>
        <w:t>Чарушин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«Про Томку», М.М. Пришвин «Ёж», Н.И. Сладков «Лисица и Ёж» ‌</w:t>
      </w:r>
      <w:bookmarkStart w:id="21" w:name="fce98a40-ae0b-4d2c-875d-505cf2d5a21d"/>
      <w:r w:rsidRPr="00272759">
        <w:rPr>
          <w:rFonts w:ascii="Times New Roman" w:hAnsi="Times New Roman"/>
          <w:sz w:val="24"/>
          <w:szCs w:val="24"/>
        </w:rPr>
        <w:t>и другие.</w:t>
      </w:r>
      <w:bookmarkEnd w:id="21"/>
      <w:r w:rsidRPr="00272759">
        <w:rPr>
          <w:rFonts w:ascii="Times New Roman" w:hAnsi="Times New Roman"/>
          <w:sz w:val="24"/>
          <w:szCs w:val="24"/>
        </w:rPr>
        <w:t>‌</w:t>
      </w:r>
    </w:p>
    <w:p w14:paraId="07882A99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Произведения о маме.</w:t>
      </w:r>
      <w:r w:rsidRPr="00272759">
        <w:rPr>
          <w:rFonts w:ascii="Times New Roman" w:hAnsi="Times New Roman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72759">
        <w:rPr>
          <w:rFonts w:ascii="Times New Roman" w:hAnsi="Times New Roman"/>
          <w:sz w:val="24"/>
          <w:szCs w:val="24"/>
        </w:rPr>
        <w:t>Барто</w:t>
      </w:r>
      <w:proofErr w:type="spellEnd"/>
      <w:r w:rsidRPr="00272759">
        <w:rPr>
          <w:rFonts w:ascii="Times New Roman" w:hAnsi="Times New Roman"/>
          <w:sz w:val="24"/>
          <w:szCs w:val="24"/>
        </w:rPr>
        <w:t>, А. В. Митяева ‌</w:t>
      </w:r>
      <w:bookmarkStart w:id="22" w:name="a3da6f91-f80f-4d4a-8e62-998ba5c8e117"/>
      <w:r w:rsidRPr="00272759">
        <w:rPr>
          <w:rFonts w:ascii="Times New Roman" w:hAnsi="Times New Roman"/>
          <w:sz w:val="24"/>
          <w:szCs w:val="24"/>
        </w:rPr>
        <w:t>и др.</w:t>
      </w:r>
      <w:bookmarkEnd w:id="22"/>
      <w:r w:rsidRPr="00272759">
        <w:rPr>
          <w:rFonts w:ascii="Times New Roman" w:hAnsi="Times New Roman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0DD6D9C5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272759">
        <w:rPr>
          <w:rFonts w:ascii="Times New Roman" w:hAnsi="Times New Roman"/>
          <w:sz w:val="24"/>
          <w:szCs w:val="24"/>
        </w:rPr>
        <w:t>Барто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«Мама», А.В. Митяев «За что я люблю маму» ‌</w:t>
      </w:r>
      <w:bookmarkStart w:id="23" w:name="e4e52ce4-82f6-450f-a8ef-39f9bea95300"/>
      <w:r w:rsidRPr="00272759">
        <w:rPr>
          <w:rFonts w:ascii="Times New Roman" w:hAnsi="Times New Roman"/>
          <w:sz w:val="24"/>
          <w:szCs w:val="24"/>
        </w:rPr>
        <w:t>и другие (по выбору).</w:t>
      </w:r>
      <w:bookmarkEnd w:id="23"/>
      <w:r w:rsidRPr="00272759">
        <w:rPr>
          <w:rFonts w:ascii="Times New Roman" w:hAnsi="Times New Roman"/>
          <w:sz w:val="24"/>
          <w:szCs w:val="24"/>
        </w:rPr>
        <w:t>‌</w:t>
      </w:r>
    </w:p>
    <w:p w14:paraId="066D1829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272759">
        <w:rPr>
          <w:rFonts w:ascii="Times New Roman" w:hAnsi="Times New Roman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22449C36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Произведения для чтения: Р.С. </w:t>
      </w:r>
      <w:proofErr w:type="spellStart"/>
      <w:r w:rsidRPr="00272759">
        <w:rPr>
          <w:rFonts w:ascii="Times New Roman" w:hAnsi="Times New Roman"/>
          <w:sz w:val="24"/>
          <w:szCs w:val="24"/>
        </w:rPr>
        <w:t>Сеф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«Чудо», В.В. Лунин «Я видел чудо», Б.В. </w:t>
      </w:r>
      <w:proofErr w:type="spellStart"/>
      <w:r w:rsidRPr="00272759">
        <w:rPr>
          <w:rFonts w:ascii="Times New Roman" w:hAnsi="Times New Roman"/>
          <w:sz w:val="24"/>
          <w:szCs w:val="24"/>
        </w:rPr>
        <w:t>Заходер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«Моя </w:t>
      </w:r>
      <w:proofErr w:type="spellStart"/>
      <w:r w:rsidRPr="00272759">
        <w:rPr>
          <w:rFonts w:ascii="Times New Roman" w:hAnsi="Times New Roman"/>
          <w:sz w:val="24"/>
          <w:szCs w:val="24"/>
        </w:rPr>
        <w:t>Вообразилия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», Ю.П. </w:t>
      </w:r>
      <w:proofErr w:type="spellStart"/>
      <w:r w:rsidRPr="00272759">
        <w:rPr>
          <w:rFonts w:ascii="Times New Roman" w:hAnsi="Times New Roman"/>
          <w:sz w:val="24"/>
          <w:szCs w:val="24"/>
        </w:rPr>
        <w:t>Мориц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«Сто фантазий» ​‌</w:t>
      </w:r>
      <w:bookmarkStart w:id="24" w:name="1276de16-2d11-43d3-bead-a64a93ae8cc5"/>
      <w:r w:rsidRPr="00272759">
        <w:rPr>
          <w:rFonts w:ascii="Times New Roman" w:hAnsi="Times New Roman"/>
          <w:sz w:val="24"/>
          <w:szCs w:val="24"/>
        </w:rPr>
        <w:t>и другие (по выбору).</w:t>
      </w:r>
      <w:bookmarkEnd w:id="24"/>
      <w:r w:rsidRPr="00272759">
        <w:rPr>
          <w:rFonts w:ascii="Times New Roman" w:hAnsi="Times New Roman"/>
          <w:sz w:val="24"/>
          <w:szCs w:val="24"/>
        </w:rPr>
        <w:t>‌</w:t>
      </w:r>
    </w:p>
    <w:p w14:paraId="3D2989C0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Библиографическая культура</w:t>
      </w:r>
      <w:r w:rsidRPr="00272759">
        <w:rPr>
          <w:rFonts w:ascii="Times New Roman" w:hAnsi="Times New Roman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7D96652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DB4C57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Базовые логические действия</w:t>
      </w:r>
      <w:r w:rsidRPr="00272759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6B0951B5" w14:textId="77777777" w:rsidR="003D2809" w:rsidRPr="00272759" w:rsidRDefault="003D2809" w:rsidP="003D28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5F906BE9" w14:textId="77777777" w:rsidR="003D2809" w:rsidRPr="00272759" w:rsidRDefault="003D2809" w:rsidP="003D28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понимать фактическое содержание прочитанного или прослушанного текста;</w:t>
      </w:r>
    </w:p>
    <w:p w14:paraId="4288BDDC" w14:textId="77777777" w:rsidR="003D2809" w:rsidRPr="00272759" w:rsidRDefault="003D2809" w:rsidP="003D28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12E87033" w14:textId="77777777" w:rsidR="003D2809" w:rsidRPr="00272759" w:rsidRDefault="003D2809" w:rsidP="003D28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7A250EBE" w14:textId="77777777" w:rsidR="003D2809" w:rsidRPr="00272759" w:rsidRDefault="003D2809" w:rsidP="003D28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7AB39464" w14:textId="77777777" w:rsidR="003D2809" w:rsidRPr="00272759" w:rsidRDefault="003D2809" w:rsidP="003D280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сравнивать произведения по теме, настроению, которое оно вызывает.</w:t>
      </w:r>
    </w:p>
    <w:p w14:paraId="5650CCD1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Работа с информацией</w:t>
      </w:r>
      <w:r w:rsidRPr="00272759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74CE5DF1" w14:textId="77777777" w:rsidR="003D2809" w:rsidRPr="00272759" w:rsidRDefault="003D2809" w:rsidP="003D280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2BF6D599" w14:textId="77777777" w:rsidR="003D2809" w:rsidRPr="00272759" w:rsidRDefault="003D2809" w:rsidP="003D280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376D098D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</w:t>
      </w:r>
      <w:r w:rsidRPr="00272759">
        <w:rPr>
          <w:rFonts w:ascii="Times New Roman" w:hAnsi="Times New Roman"/>
          <w:sz w:val="24"/>
          <w:szCs w:val="24"/>
        </w:rPr>
        <w:t xml:space="preserve"> способствуют формированию умений:</w:t>
      </w:r>
    </w:p>
    <w:p w14:paraId="6D143E30" w14:textId="77777777" w:rsidR="003D2809" w:rsidRPr="00272759" w:rsidRDefault="003D2809" w:rsidP="003D280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14:paraId="3CA29AB8" w14:textId="77777777" w:rsidR="003D2809" w:rsidRPr="00272759" w:rsidRDefault="003D2809" w:rsidP="003D280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4516523F" w14:textId="77777777" w:rsidR="003D2809" w:rsidRPr="00272759" w:rsidRDefault="003D2809" w:rsidP="003D280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14:paraId="045E06B8" w14:textId="77777777" w:rsidR="003D2809" w:rsidRPr="00272759" w:rsidRDefault="003D2809" w:rsidP="003D280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объяснять своими словами значение изученных понятий;</w:t>
      </w:r>
    </w:p>
    <w:p w14:paraId="26346D6E" w14:textId="77777777" w:rsidR="003D2809" w:rsidRPr="00272759" w:rsidRDefault="003D2809" w:rsidP="003D280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14:paraId="4456CB5C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  <w:r w:rsidRPr="00272759">
        <w:rPr>
          <w:rFonts w:ascii="Times New Roman" w:hAnsi="Times New Roman"/>
          <w:sz w:val="24"/>
          <w:szCs w:val="24"/>
        </w:rPr>
        <w:t xml:space="preserve"> способствуют формированию умений:</w:t>
      </w:r>
    </w:p>
    <w:p w14:paraId="50C45D51" w14:textId="77777777" w:rsidR="003D2809" w:rsidRPr="00272759" w:rsidRDefault="003D2809" w:rsidP="003D280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183CBE8D" w14:textId="77777777" w:rsidR="003D2809" w:rsidRPr="00272759" w:rsidRDefault="003D2809" w:rsidP="003D280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14:paraId="6D66DDB1" w14:textId="77777777" w:rsidR="003D2809" w:rsidRPr="00272759" w:rsidRDefault="003D2809" w:rsidP="003D280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14:paraId="1E53D187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Совместная деятельность</w:t>
      </w:r>
      <w:r w:rsidRPr="00272759">
        <w:rPr>
          <w:rFonts w:ascii="Times New Roman" w:hAnsi="Times New Roman"/>
          <w:sz w:val="24"/>
          <w:szCs w:val="24"/>
        </w:rPr>
        <w:t xml:space="preserve"> способствует формированию умений:</w:t>
      </w:r>
    </w:p>
    <w:p w14:paraId="1099F632" w14:textId="77777777" w:rsidR="003D2809" w:rsidRPr="00272759" w:rsidRDefault="003D2809" w:rsidP="003D280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проявлять желание работать в парах, небольших группах;</w:t>
      </w:r>
    </w:p>
    <w:p w14:paraId="7D86A0F2" w14:textId="77777777" w:rsidR="003D2809" w:rsidRPr="00272759" w:rsidRDefault="003D2809" w:rsidP="003D280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30D95A60" w14:textId="77777777" w:rsidR="003D2809" w:rsidRPr="0027275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1D6CF576" w14:textId="77777777" w:rsidR="003D2809" w:rsidRPr="00272759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25" w:name="block-14099320"/>
      <w:bookmarkEnd w:id="17"/>
      <w:r w:rsidRPr="00272759"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14:paraId="78116883" w14:textId="77777777" w:rsidR="003D2809" w:rsidRPr="0027275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4EE34FB7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27275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72759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предмета.</w:t>
      </w:r>
    </w:p>
    <w:p w14:paraId="01760F81" w14:textId="77777777" w:rsidR="003D2809" w:rsidRPr="0027275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293D6A2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41F47E5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Гражданско-патриотическое воспитание:</w:t>
      </w:r>
    </w:p>
    <w:p w14:paraId="2F15F1B9" w14:textId="77777777" w:rsidR="003D2809" w:rsidRPr="00272759" w:rsidRDefault="003D2809" w:rsidP="003D280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lastRenderedPageBreak/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7E71A03" w14:textId="77777777" w:rsidR="003D2809" w:rsidRPr="00272759" w:rsidRDefault="003D2809" w:rsidP="003D280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7DDD870" w14:textId="77777777" w:rsidR="003D2809" w:rsidRPr="00272759" w:rsidRDefault="003D2809" w:rsidP="003D280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4C54623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Духовно-нравственное воспитание:</w:t>
      </w:r>
    </w:p>
    <w:p w14:paraId="6F207385" w14:textId="77777777" w:rsidR="003D2809" w:rsidRPr="00272759" w:rsidRDefault="003D2809" w:rsidP="003D28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AFCA81B" w14:textId="77777777" w:rsidR="003D2809" w:rsidRPr="00272759" w:rsidRDefault="003D2809" w:rsidP="003D28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9C9F823" w14:textId="77777777" w:rsidR="003D2809" w:rsidRPr="00272759" w:rsidRDefault="003D2809" w:rsidP="003D28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44138DF" w14:textId="77777777" w:rsidR="003D2809" w:rsidRPr="00272759" w:rsidRDefault="003D2809" w:rsidP="003D280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52F9AE7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14:paraId="4E566C3B" w14:textId="77777777" w:rsidR="003D2809" w:rsidRPr="00272759" w:rsidRDefault="003D2809" w:rsidP="003D28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482E4E1" w14:textId="77777777" w:rsidR="003D2809" w:rsidRPr="00272759" w:rsidRDefault="003D2809" w:rsidP="003D28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C937697" w14:textId="77777777" w:rsidR="003D2809" w:rsidRPr="00272759" w:rsidRDefault="003D2809" w:rsidP="003D280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10393315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Трудовое воспитание:</w:t>
      </w:r>
    </w:p>
    <w:p w14:paraId="7D697741" w14:textId="77777777" w:rsidR="003D2809" w:rsidRPr="00272759" w:rsidRDefault="003D2809" w:rsidP="003D280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210F585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14:paraId="6FA7C15C" w14:textId="77777777" w:rsidR="003D2809" w:rsidRPr="00272759" w:rsidRDefault="003D2809" w:rsidP="003D28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1B1E2A8" w14:textId="77777777" w:rsidR="003D2809" w:rsidRPr="00272759" w:rsidRDefault="003D2809" w:rsidP="003D280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14:paraId="705100CC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14:paraId="6E989408" w14:textId="77777777" w:rsidR="003D2809" w:rsidRPr="00272759" w:rsidRDefault="003D2809" w:rsidP="003D280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E73F5E8" w14:textId="77777777" w:rsidR="003D2809" w:rsidRPr="00272759" w:rsidRDefault="003D2809" w:rsidP="003D280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14:paraId="71ADC0FC" w14:textId="77777777" w:rsidR="003D2809" w:rsidRPr="00272759" w:rsidRDefault="003D2809" w:rsidP="003D280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1D17F8E" w14:textId="77777777" w:rsidR="003D2809" w:rsidRPr="0027275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lastRenderedPageBreak/>
        <w:t>МЕТАПРЕДМЕТНЫЕ РЕЗУЛЬТАТЫ</w:t>
      </w:r>
    </w:p>
    <w:p w14:paraId="4D1735BD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E75749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14:paraId="4B07ACE3" w14:textId="77777777" w:rsidR="003D2809" w:rsidRPr="00272759" w:rsidRDefault="003D2809" w:rsidP="003D28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08051FE" w14:textId="77777777" w:rsidR="003D2809" w:rsidRPr="00272759" w:rsidRDefault="003D2809" w:rsidP="003D28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объединять произведения по жанру, авторской принадлежности;</w:t>
      </w:r>
    </w:p>
    <w:p w14:paraId="55D6225D" w14:textId="77777777" w:rsidR="003D2809" w:rsidRPr="00272759" w:rsidRDefault="003D2809" w:rsidP="003D28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2F12042" w14:textId="77777777" w:rsidR="003D2809" w:rsidRPr="00272759" w:rsidRDefault="003D2809" w:rsidP="003D28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76F3415" w14:textId="77777777" w:rsidR="003D2809" w:rsidRPr="00272759" w:rsidRDefault="003D2809" w:rsidP="003D28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02DD4A3" w14:textId="77777777" w:rsidR="003D2809" w:rsidRPr="00272759" w:rsidRDefault="003D2809" w:rsidP="003D280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9431DD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14:paraId="2EDDD7BE" w14:textId="77777777" w:rsidR="003D2809" w:rsidRPr="00272759" w:rsidRDefault="003D2809" w:rsidP="003D28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FAA64CD" w14:textId="77777777" w:rsidR="003D2809" w:rsidRPr="00272759" w:rsidRDefault="003D2809" w:rsidP="003D28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16E9B89C" w14:textId="77777777" w:rsidR="003D2809" w:rsidRPr="00272759" w:rsidRDefault="003D2809" w:rsidP="003D28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F5BEBA0" w14:textId="77777777" w:rsidR="003D2809" w:rsidRPr="00272759" w:rsidRDefault="003D2809" w:rsidP="003D28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46B2062" w14:textId="77777777" w:rsidR="003D2809" w:rsidRPr="00272759" w:rsidRDefault="003D2809" w:rsidP="003D28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CC61F7A" w14:textId="77777777" w:rsidR="003D2809" w:rsidRPr="00272759" w:rsidRDefault="003D2809" w:rsidP="003D280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7B256ED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14:paraId="2FBD8024" w14:textId="77777777" w:rsidR="003D2809" w:rsidRPr="00272759" w:rsidRDefault="003D2809" w:rsidP="003D28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14:paraId="13E9A7D8" w14:textId="77777777" w:rsidR="003D2809" w:rsidRPr="00272759" w:rsidRDefault="003D2809" w:rsidP="003D28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5D8B6E1" w14:textId="77777777" w:rsidR="003D2809" w:rsidRPr="00272759" w:rsidRDefault="003D2809" w:rsidP="003D28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5EC8C0F" w14:textId="77777777" w:rsidR="003D2809" w:rsidRPr="00272759" w:rsidRDefault="003D2809" w:rsidP="003D28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EC60FBD" w14:textId="77777777" w:rsidR="003D2809" w:rsidRPr="00272759" w:rsidRDefault="003D2809" w:rsidP="003D28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F569BE7" w14:textId="77777777" w:rsidR="003D2809" w:rsidRPr="00272759" w:rsidRDefault="003D2809" w:rsidP="003D280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48A7C961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272759">
        <w:rPr>
          <w:rFonts w:ascii="Times New Roman" w:hAnsi="Times New Roman"/>
          <w:b/>
          <w:sz w:val="24"/>
          <w:szCs w:val="24"/>
        </w:rPr>
        <w:t xml:space="preserve">коммуникативные </w:t>
      </w:r>
      <w:r w:rsidRPr="00272759">
        <w:rPr>
          <w:rFonts w:ascii="Times New Roman" w:hAnsi="Times New Roman"/>
          <w:sz w:val="24"/>
          <w:szCs w:val="24"/>
        </w:rPr>
        <w:t>универсальные учебные действия:</w:t>
      </w:r>
    </w:p>
    <w:p w14:paraId="67E56D9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общение</w:t>
      </w:r>
      <w:r w:rsidRPr="00272759">
        <w:rPr>
          <w:rFonts w:ascii="Times New Roman" w:hAnsi="Times New Roman"/>
          <w:sz w:val="24"/>
          <w:szCs w:val="24"/>
        </w:rPr>
        <w:t>:</w:t>
      </w:r>
    </w:p>
    <w:p w14:paraId="67AB4F5E" w14:textId="77777777" w:rsidR="003D2809" w:rsidRPr="00272759" w:rsidRDefault="003D2809" w:rsidP="003D28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210A47D" w14:textId="77777777" w:rsidR="003D2809" w:rsidRPr="00272759" w:rsidRDefault="003D2809" w:rsidP="003D28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38312FF" w14:textId="77777777" w:rsidR="003D2809" w:rsidRPr="00272759" w:rsidRDefault="003D2809" w:rsidP="003D28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14:paraId="167C9456" w14:textId="77777777" w:rsidR="003D2809" w:rsidRPr="00272759" w:rsidRDefault="003D2809" w:rsidP="003D28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lastRenderedPageBreak/>
        <w:t>корректно и аргументированно высказывать своё мнение;</w:t>
      </w:r>
    </w:p>
    <w:p w14:paraId="44535699" w14:textId="77777777" w:rsidR="003D2809" w:rsidRPr="00272759" w:rsidRDefault="003D2809" w:rsidP="003D28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4C2DFDA1" w14:textId="77777777" w:rsidR="003D2809" w:rsidRPr="00272759" w:rsidRDefault="003D2809" w:rsidP="003D28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1B67DF5C" w14:textId="77777777" w:rsidR="003D2809" w:rsidRPr="00272759" w:rsidRDefault="003D2809" w:rsidP="003D28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14:paraId="7AF0860A" w14:textId="77777777" w:rsidR="003D2809" w:rsidRPr="00272759" w:rsidRDefault="003D2809" w:rsidP="003D2809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7853219E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272759">
        <w:rPr>
          <w:rFonts w:ascii="Times New Roman" w:hAnsi="Times New Roman"/>
          <w:b/>
          <w:sz w:val="24"/>
          <w:szCs w:val="24"/>
        </w:rPr>
        <w:t>регулятивные</w:t>
      </w:r>
      <w:r w:rsidRPr="00272759">
        <w:rPr>
          <w:rFonts w:ascii="Times New Roman" w:hAnsi="Times New Roman"/>
          <w:sz w:val="24"/>
          <w:szCs w:val="24"/>
        </w:rPr>
        <w:t xml:space="preserve"> универсальные учебные действия:</w:t>
      </w:r>
    </w:p>
    <w:p w14:paraId="283DB17F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самоорганизация</w:t>
      </w:r>
      <w:r w:rsidRPr="00272759">
        <w:rPr>
          <w:rFonts w:ascii="Times New Roman" w:hAnsi="Times New Roman"/>
          <w:sz w:val="24"/>
          <w:szCs w:val="24"/>
        </w:rPr>
        <w:t>:</w:t>
      </w:r>
    </w:p>
    <w:p w14:paraId="61CF1BCB" w14:textId="77777777" w:rsidR="003D2809" w:rsidRPr="00272759" w:rsidRDefault="003D2809" w:rsidP="003D28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16A1F99" w14:textId="77777777" w:rsidR="003D2809" w:rsidRPr="00272759" w:rsidRDefault="003D2809" w:rsidP="003D280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14:paraId="3F4B1D27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i/>
          <w:sz w:val="24"/>
          <w:szCs w:val="24"/>
        </w:rPr>
        <w:t>самоконтроль</w:t>
      </w:r>
      <w:r w:rsidRPr="00272759">
        <w:rPr>
          <w:rFonts w:ascii="Times New Roman" w:hAnsi="Times New Roman"/>
          <w:sz w:val="24"/>
          <w:szCs w:val="24"/>
        </w:rPr>
        <w:t>:</w:t>
      </w:r>
    </w:p>
    <w:p w14:paraId="3FAA4293" w14:textId="77777777" w:rsidR="003D2809" w:rsidRPr="00272759" w:rsidRDefault="003D2809" w:rsidP="003D28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14:paraId="01C8E057" w14:textId="77777777" w:rsidR="003D2809" w:rsidRPr="00272759" w:rsidRDefault="003D2809" w:rsidP="003D280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14:paraId="12532267" w14:textId="77777777" w:rsidR="003D2809" w:rsidRPr="0027275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Совместная деятельность:</w:t>
      </w:r>
    </w:p>
    <w:p w14:paraId="1A5B9720" w14:textId="77777777" w:rsidR="003D2809" w:rsidRPr="00272759" w:rsidRDefault="003D2809" w:rsidP="003D2809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6C1589A" w14:textId="77777777" w:rsidR="003D2809" w:rsidRPr="00272759" w:rsidRDefault="003D2809" w:rsidP="003D2809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70EBB5" w14:textId="77777777" w:rsidR="003D2809" w:rsidRPr="00272759" w:rsidRDefault="003D2809" w:rsidP="003D2809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410F377A" w14:textId="77777777" w:rsidR="003D2809" w:rsidRPr="00272759" w:rsidRDefault="003D2809" w:rsidP="003D2809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14:paraId="7FD00A0D" w14:textId="77777777" w:rsidR="003D2809" w:rsidRPr="00272759" w:rsidRDefault="003D2809" w:rsidP="003D2809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14:paraId="6B1E978C" w14:textId="77777777" w:rsidR="003D2809" w:rsidRPr="00272759" w:rsidRDefault="003D2809" w:rsidP="003D2809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FA8B565" w14:textId="77777777" w:rsidR="003D2809" w:rsidRPr="0027275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5643ADF2" w14:textId="77777777" w:rsidR="003D2809" w:rsidRPr="00272759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D74F6F9" w14:textId="77777777" w:rsidR="003D2809" w:rsidRPr="0027275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1 КЛАСС</w:t>
      </w:r>
    </w:p>
    <w:p w14:paraId="0B33BB67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5AA90528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2137A5DA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6EE25942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различать прозаическую (</w:t>
      </w:r>
      <w:proofErr w:type="spellStart"/>
      <w:r w:rsidRPr="00272759">
        <w:rPr>
          <w:rFonts w:ascii="Times New Roman" w:hAnsi="Times New Roman"/>
          <w:sz w:val="24"/>
          <w:szCs w:val="24"/>
        </w:rPr>
        <w:t>нестихотворную</w:t>
      </w:r>
      <w:proofErr w:type="spellEnd"/>
      <w:r w:rsidRPr="00272759">
        <w:rPr>
          <w:rFonts w:ascii="Times New Roman" w:hAnsi="Times New Roman"/>
          <w:sz w:val="24"/>
          <w:szCs w:val="24"/>
        </w:rPr>
        <w:t>) и стихотворную речь;</w:t>
      </w:r>
    </w:p>
    <w:p w14:paraId="7C873A99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272759">
        <w:rPr>
          <w:rFonts w:ascii="Times New Roman" w:hAnsi="Times New Roman"/>
          <w:sz w:val="24"/>
          <w:szCs w:val="24"/>
        </w:rPr>
        <w:t>потешки</w:t>
      </w:r>
      <w:proofErr w:type="spellEnd"/>
      <w:r w:rsidRPr="00272759">
        <w:rPr>
          <w:rFonts w:ascii="Times New Roman" w:hAnsi="Times New Roman"/>
          <w:sz w:val="24"/>
          <w:szCs w:val="24"/>
        </w:rPr>
        <w:t>, сказки (фольклорные и литературные), рассказы, стихотворения);</w:t>
      </w:r>
    </w:p>
    <w:p w14:paraId="6AE00913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2FC903BB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</w:t>
      </w:r>
      <w:r w:rsidRPr="00272759">
        <w:rPr>
          <w:rFonts w:ascii="Times New Roman" w:hAnsi="Times New Roman"/>
          <w:sz w:val="24"/>
          <w:szCs w:val="24"/>
        </w:rPr>
        <w:lastRenderedPageBreak/>
        <w:t>поступки (положительные или отрицательные) героя, объяснять значение незнакомого слова с использованием словаря;</w:t>
      </w:r>
    </w:p>
    <w:p w14:paraId="4DA0F114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324D656E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5E390CA5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14:paraId="4DA6EE0E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14:paraId="1807804E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14:paraId="72D1F56B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ориентироваться в книге/учебнике по обложке, оглавлению, иллюстрациям;</w:t>
      </w:r>
    </w:p>
    <w:p w14:paraId="7BC0F5D7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34A42F91" w14:textId="77777777" w:rsidR="003D2809" w:rsidRPr="00272759" w:rsidRDefault="003D2809" w:rsidP="003D2809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19C1AE43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  <w:bookmarkStart w:id="26" w:name="block-14099322"/>
      <w:bookmarkEnd w:id="25"/>
    </w:p>
    <w:p w14:paraId="3646F8FD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5BCAC1AC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0C74D36E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78DFE4AB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40547FCA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04B7320B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03077251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4FB9483E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121562EC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5980AD88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388E2448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4012AAE2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273279F1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567CE439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104C381A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5710E54E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3E39D374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4B71D51E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6909C0C7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36358D2D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3F75CCFE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2545F75B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082F11B0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10C64630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217F4A39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2B4F3BAF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  <w:bookmarkStart w:id="27" w:name="block-14099319"/>
    </w:p>
    <w:p w14:paraId="19B16D49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46BA52A6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75018EEE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57D53E7D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2ACB2F55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4FE39543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68E20CD2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4312BA31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407DC4D7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33F53A2F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61C5DAE3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7E6B310B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7145797D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1152B26A" w14:textId="77777777" w:rsidR="003D2809" w:rsidRPr="00272759" w:rsidRDefault="003D2809" w:rsidP="003D280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2222"/>
        <w:gridCol w:w="907"/>
        <w:gridCol w:w="1599"/>
        <w:gridCol w:w="1660"/>
        <w:gridCol w:w="3171"/>
      </w:tblGrid>
      <w:tr w:rsidR="003D2809" w:rsidRPr="00272759" w14:paraId="156A873D" w14:textId="77777777" w:rsidTr="00F948B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345AE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14:paraId="28E4EE64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A456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программы </w:t>
            </w:r>
          </w:p>
          <w:p w14:paraId="46662AEF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9DF7A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F1E31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14:paraId="42461398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809" w:rsidRPr="00272759" w14:paraId="172E82ED" w14:textId="77777777" w:rsidTr="00F94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2DA8B" w14:textId="77777777" w:rsidR="003D2809" w:rsidRPr="00272759" w:rsidRDefault="003D2809" w:rsidP="00F948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6E6DA" w14:textId="77777777" w:rsidR="003D2809" w:rsidRPr="00272759" w:rsidRDefault="003D2809" w:rsidP="00F948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A329AA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14:paraId="21822AE3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B40EE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14:paraId="2BAD4003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7D897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14:paraId="5B101E15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EE2C6" w14:textId="77777777" w:rsidR="003D2809" w:rsidRPr="00272759" w:rsidRDefault="003D2809" w:rsidP="00F948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809" w:rsidRPr="00272759" w14:paraId="2A7A2FA5" w14:textId="77777777" w:rsidTr="00F94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16C07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>Обучение грамоте</w:t>
            </w:r>
          </w:p>
        </w:tc>
      </w:tr>
      <w:tr w:rsidR="003D2809" w:rsidRPr="00801714" w14:paraId="4A0EF51E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82A462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91C78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F5EB67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54B705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FE042C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F2DF28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59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0" w:history="1">
              <w:r w:rsidR="003D2809" w:rsidRPr="0027275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https://kurokam.ru/load/uchebniki_</w:t>
              </w:r>
            </w:hyperlink>
          </w:p>
          <w:p w14:paraId="4F67CCD5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  <w:p w14:paraId="5C29F645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50D9AEAD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61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801714" w14:paraId="1A32D0E2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DE6AAC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F1C1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D6068F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C6721E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14D565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4B5E22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62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3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3666FB0B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27B9B3C8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64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801714" w14:paraId="4D10F4E3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841DAF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3832A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7BABC3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7938F2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8A8558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2A23E2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65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6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0FAF87A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5BF47A9E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67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272759" w14:paraId="5E73A3A8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F7B1D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72C86D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FBC9D" w14:textId="77777777" w:rsidR="003D2809" w:rsidRPr="00272759" w:rsidRDefault="003D2809" w:rsidP="00F948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809" w:rsidRPr="00272759" w14:paraId="464D0462" w14:textId="77777777" w:rsidTr="00F94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5A5A75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759">
              <w:rPr>
                <w:rFonts w:ascii="Times New Roman" w:hAnsi="Times New Roman"/>
                <w:b/>
                <w:sz w:val="20"/>
                <w:szCs w:val="20"/>
              </w:rPr>
              <w:t>Систематический курс</w:t>
            </w:r>
          </w:p>
        </w:tc>
      </w:tr>
      <w:tr w:rsidR="003D2809" w:rsidRPr="00801714" w14:paraId="1B51FC59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AE0131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06342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9CA622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E20F1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62BF66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55A403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68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9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3781FFF3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1144E6A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70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801714" w14:paraId="0FE97D3D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4AAE16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54DF8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8D03FB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DE6256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6F793F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8B5768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71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2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56A4EB73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</w:tc>
      </w:tr>
      <w:tr w:rsidR="003D2809" w:rsidRPr="00801714" w14:paraId="5360F07F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763434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D545B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59FA02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D8D520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750184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C81D70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73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4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081E2E87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08EBA68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Библиотека ЦОК </w:t>
            </w:r>
            <w:hyperlink r:id="rId75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801714" w14:paraId="051CD173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F71559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ACFA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FDD93E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83FE9B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CB6D67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30F43D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76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7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3C16B0B0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4D851253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78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801714" w14:paraId="30497F89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9BCD58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17506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9328AB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8BF885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C9DC56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1696CC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79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0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5FA3FBDB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3101E20B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81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801714" w14:paraId="6DBA274C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AE85D0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02446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8C759D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88B5E4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B6CBF6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BB77EE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82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3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4CF4BDF3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642800F8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84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801714" w14:paraId="2B73F80C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827C75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D5312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98A6B7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4097C3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0B1982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DE923B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85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6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759C9A9A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13E3F67E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87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801714" w14:paraId="4DBC43A6" w14:textId="77777777" w:rsidTr="00F948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FFA7A6" w14:textId="77777777" w:rsidR="003D2809" w:rsidRPr="00272759" w:rsidRDefault="003D2809" w:rsidP="00F948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F4320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4F08D4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127D90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67E144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39D388" w14:textId="77777777" w:rsidR="003D2809" w:rsidRPr="00272759" w:rsidRDefault="003975EA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hyperlink r:id="rId88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http://school-collection.edu.ru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9">
              <w:r w:rsidR="003D2809"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https://kurokam.ru/load/uchebniki</w:t>
              </w:r>
            </w:hyperlink>
            <w:r w:rsidR="003D2809" w:rsidRPr="00272759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5674DC8D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Электронное приложение к учебнику "Азбука" в 2-х частях Горецкого В.Г. и </w:t>
            </w:r>
            <w:proofErr w:type="spellStart"/>
            <w:r w:rsidRPr="00272759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5C3DE663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90">
              <w:r w:rsidRPr="00272759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3D2809" w:rsidRPr="00272759" w14:paraId="49A244A9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C0F6C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686D17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DD071" w14:textId="77777777" w:rsidR="003D2809" w:rsidRPr="00272759" w:rsidRDefault="003D2809" w:rsidP="00F948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809" w:rsidRPr="00272759" w14:paraId="450B06E7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0D76A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C4FD68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3A8162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825729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56691B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809" w:rsidRPr="00272759" w14:paraId="0EBF1D31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4A5F2" w14:textId="77777777" w:rsidR="003D2809" w:rsidRPr="00272759" w:rsidRDefault="003D2809" w:rsidP="00F948B5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2F04C9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D784FC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159BF3" w14:textId="77777777" w:rsidR="003D2809" w:rsidRPr="00272759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5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0CA267" w14:textId="77777777" w:rsidR="003D2809" w:rsidRPr="00272759" w:rsidRDefault="003D2809" w:rsidP="00F948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7"/>
    </w:tbl>
    <w:p w14:paraId="54CF971F" w14:textId="77777777" w:rsidR="003D2809" w:rsidRDefault="003D2809" w:rsidP="003D280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E5748D" w14:textId="77777777" w:rsidR="003D2809" w:rsidRDefault="003D2809" w:rsidP="003D2809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0FB51B78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31EB80B1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32B4E5B0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60DC4D2E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7E89B90C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0466C740" w14:textId="77777777" w:rsidR="003D2809" w:rsidRDefault="003D2809" w:rsidP="003D2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F6A05D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1172FFE2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03CF2A64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3D99F507" w14:textId="77777777" w:rsidR="003D2809" w:rsidRPr="0027275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14:paraId="5659D7F2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14:paraId="4FBE46EA" w14:textId="77777777" w:rsidR="003D2809" w:rsidRPr="0027275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272759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14:paraId="51B35D57" w14:textId="77777777" w:rsidR="003D2809" w:rsidRPr="00272759" w:rsidRDefault="003D2809" w:rsidP="003D2809">
      <w:pPr>
        <w:pStyle w:val="a5"/>
        <w:rPr>
          <w:rFonts w:ascii="Times New Roman" w:hAnsi="Times New Roman" w:cs="Times New Roman"/>
          <w:sz w:val="24"/>
        </w:rPr>
      </w:pPr>
      <w:r w:rsidRPr="00272759">
        <w:rPr>
          <w:rFonts w:ascii="Times New Roman" w:hAnsi="Times New Roman" w:cs="Times New Roman"/>
        </w:rPr>
        <w:t>​‌</w:t>
      </w:r>
      <w:r w:rsidRPr="00272759">
        <w:rPr>
          <w:rFonts w:ascii="Times New Roman" w:hAnsi="Times New Roman" w:cs="Times New Roman"/>
          <w:sz w:val="24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«Просвещение»‌​</w:t>
      </w:r>
    </w:p>
    <w:p w14:paraId="6910C6BE" w14:textId="77777777" w:rsidR="003D280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sz w:val="24"/>
        </w:rPr>
      </w:pPr>
      <w:r w:rsidRPr="00272759">
        <w:rPr>
          <w:rFonts w:ascii="Times New Roman" w:hAnsi="Times New Roman"/>
          <w:sz w:val="28"/>
        </w:rPr>
        <w:lastRenderedPageBreak/>
        <w:t>​</w:t>
      </w:r>
      <w:r w:rsidRPr="00272759">
        <w:rPr>
          <w:rFonts w:ascii="Times New Roman" w:hAnsi="Times New Roman"/>
          <w:sz w:val="24"/>
        </w:rPr>
        <w:t>‌‌</w:t>
      </w:r>
    </w:p>
    <w:p w14:paraId="43A555B1" w14:textId="77777777" w:rsidR="003D2809" w:rsidRPr="00272759" w:rsidRDefault="003D2809" w:rsidP="003D2809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</w:rPr>
      </w:pPr>
      <w:r w:rsidRPr="00272759">
        <w:rPr>
          <w:rFonts w:ascii="Times New Roman" w:hAnsi="Times New Roman"/>
          <w:b/>
          <w:sz w:val="24"/>
        </w:rPr>
        <w:t>МЕТОДИЧЕСКИЕ МАТЕРИАЛЫ ДЛЯ УЧИТЕЛЯ</w:t>
      </w:r>
    </w:p>
    <w:p w14:paraId="38D54C01" w14:textId="77777777" w:rsidR="003D2809" w:rsidRPr="00272759" w:rsidRDefault="003D2809" w:rsidP="003D2809">
      <w:pPr>
        <w:pStyle w:val="a5"/>
        <w:rPr>
          <w:rFonts w:ascii="Times New Roman" w:hAnsi="Times New Roman" w:cs="Times New Roman"/>
          <w:sz w:val="24"/>
        </w:rPr>
      </w:pPr>
      <w:r w:rsidRPr="00272759">
        <w:rPr>
          <w:rFonts w:ascii="Times New Roman" w:hAnsi="Times New Roman" w:cs="Times New Roman"/>
          <w:sz w:val="24"/>
        </w:rPr>
        <w:t>https://multiurok.ru/files/pourochnyie-razrabotki-po-obuchieniiu-litieraturno.html?ysclid=lmdfmg7cty71146</w:t>
      </w:r>
    </w:p>
    <w:p w14:paraId="69D1A0FF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</w:rPr>
      </w:pPr>
      <w:r w:rsidRPr="00272759">
        <w:rPr>
          <w:rFonts w:ascii="Times New Roman" w:hAnsi="Times New Roman" w:cs="Times New Roman"/>
        </w:rPr>
        <w:t>​‌‌​</w:t>
      </w:r>
    </w:p>
    <w:p w14:paraId="2A1A404A" w14:textId="77777777" w:rsidR="003D2809" w:rsidRPr="00272759" w:rsidRDefault="003D2809" w:rsidP="003D2809">
      <w:pPr>
        <w:pStyle w:val="a5"/>
        <w:jc w:val="center"/>
        <w:rPr>
          <w:rFonts w:ascii="Times New Roman" w:hAnsi="Times New Roman" w:cs="Times New Roman"/>
          <w:sz w:val="24"/>
        </w:rPr>
      </w:pPr>
      <w:r w:rsidRPr="00272759">
        <w:rPr>
          <w:rFonts w:ascii="Times New Roman" w:hAnsi="Times New Roman" w:cs="Times New Roman"/>
          <w:b/>
          <w:sz w:val="24"/>
        </w:rPr>
        <w:t>ЦИФРОВЫЕ ОБРАЗОВАТЕЛЬНЫЕ РЕСУРСЫ И РЕСУРСЫ СЕТИ ИНТЕРНЕТ</w:t>
      </w:r>
    </w:p>
    <w:p w14:paraId="4C210EB4" w14:textId="77777777" w:rsidR="003D2809" w:rsidRPr="00272759" w:rsidRDefault="003D2809" w:rsidP="003D2809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  <w:r w:rsidRPr="00272759">
        <w:rPr>
          <w:rFonts w:ascii="Times New Roman" w:hAnsi="Times New Roman"/>
        </w:rPr>
        <w:t>​​</w:t>
      </w:r>
      <w:r w:rsidRPr="00272759">
        <w:rPr>
          <w:rFonts w:ascii="Times New Roman" w:hAnsi="Times New Roman"/>
          <w:sz w:val="24"/>
          <w:szCs w:val="24"/>
        </w:rPr>
        <w:t>‌http://school-collection.edu.ru</w:t>
      </w:r>
      <w:r w:rsidRPr="00272759">
        <w:rPr>
          <w:rFonts w:ascii="Times New Roman" w:hAnsi="Times New Roman"/>
          <w:sz w:val="24"/>
          <w:szCs w:val="24"/>
        </w:rPr>
        <w:br/>
        <w:t xml:space="preserve"> https://kurokam.ru/load/uchebniki_</w:t>
      </w:r>
      <w:r w:rsidRPr="00272759">
        <w:rPr>
          <w:rFonts w:ascii="Times New Roman" w:hAnsi="Times New Roman"/>
          <w:sz w:val="24"/>
          <w:szCs w:val="24"/>
        </w:rPr>
        <w:br/>
        <w:t xml:space="preserve"> Электронное приложение к учебнику "Азбука" в 2-х частях Горецкого В.Г. и </w:t>
      </w:r>
      <w:proofErr w:type="spellStart"/>
      <w:r w:rsidRPr="00272759">
        <w:rPr>
          <w:rFonts w:ascii="Times New Roman" w:hAnsi="Times New Roman"/>
          <w:sz w:val="24"/>
          <w:szCs w:val="24"/>
        </w:rPr>
        <w:t>др</w:t>
      </w:r>
      <w:proofErr w:type="spellEnd"/>
      <w:r w:rsidRPr="00272759">
        <w:rPr>
          <w:rFonts w:ascii="Times New Roman" w:hAnsi="Times New Roman"/>
          <w:sz w:val="24"/>
          <w:szCs w:val="24"/>
        </w:rPr>
        <w:br/>
        <w:t xml:space="preserve">‌​Библиотека ЦОК </w:t>
      </w:r>
      <w:hyperlink r:id="rId91">
        <w:r w:rsidRPr="00272759">
          <w:rPr>
            <w:rFonts w:ascii="Times New Roman" w:hAnsi="Times New Roman"/>
            <w:sz w:val="24"/>
            <w:szCs w:val="24"/>
            <w:u w:val="single"/>
          </w:rPr>
          <w:t>https://m.edsoo.ru/f29f7cbc</w:t>
        </w:r>
      </w:hyperlink>
    </w:p>
    <w:p w14:paraId="2B3DF598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030398C5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3C087B28" w14:textId="636DC277" w:rsidR="003D2809" w:rsidRDefault="003D2809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CDE3095" w14:textId="77777777" w:rsidR="003D2809" w:rsidRPr="00760F93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28" w:name="block-17487486"/>
      <w:r w:rsidRPr="00760F9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12FA7CB4" w14:textId="77777777" w:rsidR="003D2809" w:rsidRPr="00760F93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E8EBE30" w14:textId="77777777" w:rsidR="003D2809" w:rsidRPr="00760F93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основе: Федерального закона от 29.12.2012 № 273-ФЗ «Об образовании в Российской Федерации»;</w:t>
      </w:r>
    </w:p>
    <w:p w14:paraId="35230524" w14:textId="77777777" w:rsidR="003D2809" w:rsidRPr="00760F93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760F9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760F93">
        <w:rPr>
          <w:rFonts w:ascii="Times New Roman" w:hAnsi="Times New Roman"/>
          <w:color w:val="000000"/>
          <w:sz w:val="24"/>
          <w:szCs w:val="24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1B88F76B" w14:textId="77777777" w:rsidR="003D2809" w:rsidRPr="00760F93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760F9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760F93">
        <w:rPr>
          <w:rFonts w:ascii="Times New Roman" w:hAnsi="Times New Roman"/>
          <w:color w:val="000000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70888654" w14:textId="77777777" w:rsidR="003D2809" w:rsidRPr="00760F93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760F9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760F93">
        <w:rPr>
          <w:rFonts w:ascii="Times New Roman" w:hAnsi="Times New Roman"/>
          <w:color w:val="000000"/>
          <w:sz w:val="24"/>
          <w:szCs w:val="24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40964924" w14:textId="77777777" w:rsidR="003D2809" w:rsidRPr="00760F93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6080B109" w14:textId="77777777" w:rsidR="003D2809" w:rsidRPr="00760F93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441480A2" w14:textId="77777777" w:rsidR="003D2809" w:rsidRPr="00760F93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концепции преподавания русского языка и литературы в Российской Федерации, утвержденной распоряжением Правительства от 09.04.2016 № 637-р;</w:t>
      </w:r>
    </w:p>
    <w:p w14:paraId="6197A2F0" w14:textId="4776A1DF" w:rsidR="003D2809" w:rsidRPr="00760F93" w:rsidRDefault="003D2809" w:rsidP="002A64F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sz w:val="24"/>
          <w:szCs w:val="24"/>
        </w:rPr>
        <w:t xml:space="preserve">учебного плана начального общего образования, утвержденного приказом МБОУ </w:t>
      </w:r>
      <w:r w:rsidR="002A64F8">
        <w:rPr>
          <w:rFonts w:ascii="Times New Roman" w:hAnsi="Times New Roman"/>
          <w:sz w:val="24"/>
          <w:szCs w:val="24"/>
        </w:rPr>
        <w:t>«Многопрофильный лицей №11 им. В.Г. Мендельсона</w:t>
      </w:r>
      <w:r w:rsidR="002A64F8" w:rsidRPr="00A70B51">
        <w:rPr>
          <w:rFonts w:ascii="Times New Roman" w:hAnsi="Times New Roman"/>
          <w:sz w:val="24"/>
          <w:szCs w:val="24"/>
        </w:rPr>
        <w:t>»</w:t>
      </w:r>
    </w:p>
    <w:p w14:paraId="1152B419" w14:textId="77777777" w:rsidR="003D2809" w:rsidRPr="00760F93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федеральной рабочей программы по учебному предмету «Окружающий мир».</w:t>
      </w:r>
    </w:p>
    <w:p w14:paraId="2CD3CD91" w14:textId="2974759A" w:rsidR="003D2809" w:rsidRPr="00760F93" w:rsidRDefault="003D2809" w:rsidP="002A64F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 в рабочей программе воспитания  МБОУ </w:t>
      </w:r>
      <w:r w:rsidR="002A64F8">
        <w:rPr>
          <w:rFonts w:ascii="Times New Roman" w:hAnsi="Times New Roman"/>
          <w:sz w:val="24"/>
          <w:szCs w:val="24"/>
        </w:rPr>
        <w:t>«Многопрофильный лицей №11 им. В.Г. Мендельсона</w:t>
      </w:r>
      <w:r w:rsidR="002A64F8" w:rsidRPr="00A70B51">
        <w:rPr>
          <w:rFonts w:ascii="Times New Roman" w:hAnsi="Times New Roman"/>
          <w:sz w:val="24"/>
          <w:szCs w:val="24"/>
        </w:rPr>
        <w:t>»</w:t>
      </w:r>
    </w:p>
    <w:p w14:paraId="54820D24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F93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14:paraId="1C3EF346" w14:textId="77777777" w:rsidR="003D2809" w:rsidRPr="00760F93" w:rsidRDefault="003D2809" w:rsidP="003D280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 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6078C10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760F93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760F93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A950E2A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34D3E9F" w14:textId="77777777" w:rsidR="003D2809" w:rsidRPr="00760F93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14:paraId="656819AC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5ADD95D" w14:textId="77777777" w:rsidR="003D2809" w:rsidRPr="00760F93" w:rsidRDefault="003D2809" w:rsidP="003D2809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978A49E" w14:textId="77777777" w:rsidR="003D2809" w:rsidRPr="00760F93" w:rsidRDefault="003D2809" w:rsidP="003D2809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4502774" w14:textId="77777777" w:rsidR="003D2809" w:rsidRPr="00760F93" w:rsidRDefault="003D2809" w:rsidP="003D2809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2064FC1" w14:textId="77777777" w:rsidR="003D2809" w:rsidRPr="00760F93" w:rsidRDefault="003D2809" w:rsidP="003D2809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72E64F3" w14:textId="77777777" w:rsidR="003D2809" w:rsidRPr="00760F93" w:rsidRDefault="003D2809" w:rsidP="003D2809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69E37CD7" w14:textId="77777777" w:rsidR="003D2809" w:rsidRPr="00760F93" w:rsidRDefault="003D2809" w:rsidP="003D2809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73937A5" w14:textId="77777777" w:rsidR="003D2809" w:rsidRPr="00760F93" w:rsidRDefault="003D2809" w:rsidP="003D2809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918923A" w14:textId="77777777" w:rsidR="003D2809" w:rsidRPr="00760F93" w:rsidRDefault="003D2809" w:rsidP="003D2809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EAE9A61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B6556E1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19C2AED6" w14:textId="77777777" w:rsidR="003D2809" w:rsidRPr="00760F93" w:rsidRDefault="003D2809" w:rsidP="003D2809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14:paraId="5CBA0AF4" w14:textId="77777777" w:rsidR="003D2809" w:rsidRPr="00760F93" w:rsidRDefault="003D2809" w:rsidP="003D2809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84309DB" w14:textId="77777777" w:rsidR="003D2809" w:rsidRPr="00760F93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6EDE00E1" w14:textId="77777777" w:rsidR="003D2809" w:rsidRPr="00760F93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14:paraId="55D4AE46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часов.  </w:t>
      </w:r>
    </w:p>
    <w:p w14:paraId="5B2E9B0E" w14:textId="77777777" w:rsidR="003D2809" w:rsidRPr="00760F93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29" w:name="block-17487489"/>
      <w:bookmarkEnd w:id="28"/>
      <w:r w:rsidRPr="00760F93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14:paraId="25FF49F2" w14:textId="77777777" w:rsidR="003D2809" w:rsidRPr="00760F93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14:paraId="4DC484EE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14:paraId="072C8B43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2E732ED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A9980AC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Режим труда и отдыха.</w:t>
      </w:r>
    </w:p>
    <w:p w14:paraId="3DEA0068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51E58EB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845FF9F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14:paraId="006C3ED9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14:paraId="53B3B444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</w:t>
      </w:r>
      <w:r w:rsidRPr="00760F93">
        <w:rPr>
          <w:rFonts w:ascii="Times New Roman" w:hAnsi="Times New Roman"/>
          <w:color w:val="000000"/>
          <w:sz w:val="24"/>
          <w:szCs w:val="24"/>
        </w:rPr>
        <w:lastRenderedPageBreak/>
        <w:t>Наблюдение за погодой своего края. Погода и термометр. Определение температуры воздуха (воды) по термометру.</w:t>
      </w:r>
    </w:p>
    <w:p w14:paraId="30177FB4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08AEA05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C407C30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0E90406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564C11B3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F4FF0B8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8D2A3DF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3E5AAD5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CD77AEE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760F93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5193D639" w14:textId="77777777" w:rsidR="003D2809" w:rsidRPr="00760F93" w:rsidRDefault="003D2809" w:rsidP="003D2809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F8E39C6" w14:textId="77777777" w:rsidR="003D2809" w:rsidRPr="00760F93" w:rsidRDefault="003D2809" w:rsidP="003D2809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E4B3E70" w14:textId="77777777" w:rsidR="003D2809" w:rsidRPr="00760F93" w:rsidRDefault="003D2809" w:rsidP="003D2809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14:paraId="27A742E7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760F93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56BE6744" w14:textId="77777777" w:rsidR="003D2809" w:rsidRPr="00760F93" w:rsidRDefault="003D2809" w:rsidP="003D2809">
      <w:pPr>
        <w:numPr>
          <w:ilvl w:val="0"/>
          <w:numId w:val="5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18C8341" w14:textId="77777777" w:rsidR="003D2809" w:rsidRPr="00760F93" w:rsidRDefault="003D2809" w:rsidP="003D2809">
      <w:pPr>
        <w:numPr>
          <w:ilvl w:val="0"/>
          <w:numId w:val="5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14:paraId="66942F80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760F93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14:paraId="5DEF2800" w14:textId="77777777" w:rsidR="003D2809" w:rsidRPr="00760F93" w:rsidRDefault="003D2809" w:rsidP="003D2809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ADE746C" w14:textId="77777777" w:rsidR="003D2809" w:rsidRPr="00760F93" w:rsidRDefault="003D2809" w:rsidP="003D2809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32526B5" w14:textId="77777777" w:rsidR="003D2809" w:rsidRPr="00760F93" w:rsidRDefault="003D2809" w:rsidP="003D2809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34AAE91" w14:textId="77777777" w:rsidR="003D2809" w:rsidRPr="00760F93" w:rsidRDefault="003D2809" w:rsidP="003D2809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317CF17" w14:textId="77777777" w:rsidR="003D2809" w:rsidRPr="00760F93" w:rsidRDefault="003D2809" w:rsidP="003D2809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14:paraId="63706ABD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760F93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14:paraId="6ABBB624" w14:textId="77777777" w:rsidR="003D2809" w:rsidRPr="00760F93" w:rsidRDefault="003D2809" w:rsidP="003D2809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E4768FB" w14:textId="77777777" w:rsidR="003D2809" w:rsidRPr="00760F93" w:rsidRDefault="003D2809" w:rsidP="003D2809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4934038" w14:textId="77777777" w:rsidR="003D2809" w:rsidRPr="00760F93" w:rsidRDefault="003D2809" w:rsidP="003D2809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01398C9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760F93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14:paraId="7AD914D5" w14:textId="77777777" w:rsidR="003D2809" w:rsidRPr="00760F93" w:rsidRDefault="003D2809" w:rsidP="003D2809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50129F5" w14:textId="77777777" w:rsidR="003D2809" w:rsidRPr="00760F93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48B3A280" w14:textId="77777777" w:rsidR="003D2809" w:rsidRPr="00760F93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30" w:name="block-17487490"/>
      <w:bookmarkEnd w:id="29"/>
      <w:r w:rsidRPr="00760F93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2E6DE424" w14:textId="77777777" w:rsidR="003D2809" w:rsidRPr="00760F93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48D5F22C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60F93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60F93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52B86B8F" w14:textId="77777777" w:rsidR="003D2809" w:rsidRPr="00760F93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14:paraId="0803242B" w14:textId="77777777" w:rsidR="003D2809" w:rsidRPr="00760F93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7B8F4994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306A94D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7199D699" w14:textId="77777777" w:rsidR="003D2809" w:rsidRPr="00760F93" w:rsidRDefault="003D2809" w:rsidP="003D2809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5CA8D70" w14:textId="77777777" w:rsidR="003D2809" w:rsidRPr="00760F93" w:rsidRDefault="003D2809" w:rsidP="003D2809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6A0E438" w14:textId="77777777" w:rsidR="003D2809" w:rsidRPr="00760F93" w:rsidRDefault="003D2809" w:rsidP="003D2809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55600CB6" w14:textId="77777777" w:rsidR="003D2809" w:rsidRPr="00760F93" w:rsidRDefault="003D2809" w:rsidP="003D2809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0D4902F" w14:textId="77777777" w:rsidR="003D2809" w:rsidRPr="00760F93" w:rsidRDefault="003D2809" w:rsidP="003D2809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5AC54C2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14:paraId="4F3C6FB7" w14:textId="77777777" w:rsidR="003D2809" w:rsidRPr="00760F93" w:rsidRDefault="003D2809" w:rsidP="003D2809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C96A621" w14:textId="77777777" w:rsidR="003D2809" w:rsidRPr="00760F93" w:rsidRDefault="003D2809" w:rsidP="003D2809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A703A59" w14:textId="77777777" w:rsidR="003D2809" w:rsidRPr="00760F93" w:rsidRDefault="003D2809" w:rsidP="003D2809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E7B338F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14:paraId="3775DCE0" w14:textId="77777777" w:rsidR="003D2809" w:rsidRPr="00760F93" w:rsidRDefault="003D2809" w:rsidP="003D2809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FA754BE" w14:textId="77777777" w:rsidR="003D2809" w:rsidRPr="00760F93" w:rsidRDefault="003D2809" w:rsidP="003D2809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16ACEEC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4990FBAA" w14:textId="77777777" w:rsidR="003D2809" w:rsidRPr="00760F93" w:rsidRDefault="003D2809" w:rsidP="003D2809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A1390FB" w14:textId="77777777" w:rsidR="003D2809" w:rsidRPr="00760F93" w:rsidRDefault="003D2809" w:rsidP="003D2809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BADE06D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14:paraId="18877703" w14:textId="77777777" w:rsidR="003D2809" w:rsidRPr="00760F93" w:rsidRDefault="003D2809" w:rsidP="003D2809">
      <w:pPr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FED7786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740F0374" w14:textId="77777777" w:rsidR="003D2809" w:rsidRPr="00760F93" w:rsidRDefault="003D2809" w:rsidP="003D2809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F0466AF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66E436FE" w14:textId="77777777" w:rsidR="003D2809" w:rsidRPr="00760F93" w:rsidRDefault="003D2809" w:rsidP="003D2809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5C1E8C02" w14:textId="77777777" w:rsidR="003D2809" w:rsidRPr="00760F93" w:rsidRDefault="003D2809" w:rsidP="003D2809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AEE0B7C" w14:textId="77777777" w:rsidR="003D2809" w:rsidRPr="00760F93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14:paraId="393B56F5" w14:textId="77777777" w:rsidR="003D2809" w:rsidRPr="00760F93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3483D6B6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40D0D890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14:paraId="2710DAFD" w14:textId="77777777" w:rsidR="003D2809" w:rsidRPr="00760F93" w:rsidRDefault="003D2809" w:rsidP="003D2809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CADEB1C" w14:textId="77777777" w:rsidR="003D2809" w:rsidRPr="00760F93" w:rsidRDefault="003D2809" w:rsidP="003D2809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7216AC9" w14:textId="77777777" w:rsidR="003D2809" w:rsidRPr="00760F93" w:rsidRDefault="003D2809" w:rsidP="003D2809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80A8426" w14:textId="77777777" w:rsidR="003D2809" w:rsidRPr="00760F93" w:rsidRDefault="003D2809" w:rsidP="003D2809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767C8B8E" w14:textId="77777777" w:rsidR="003D2809" w:rsidRPr="00760F93" w:rsidRDefault="003D2809" w:rsidP="003D2809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2302BA0D" w14:textId="77777777" w:rsidR="003D2809" w:rsidRPr="00760F93" w:rsidRDefault="003D2809" w:rsidP="003D2809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AA85B1E" w14:textId="77777777" w:rsidR="003D2809" w:rsidRPr="00760F93" w:rsidRDefault="003D2809" w:rsidP="003D2809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7BC51EE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3EA014F7" w14:textId="77777777" w:rsidR="003D2809" w:rsidRPr="00760F93" w:rsidRDefault="003D2809" w:rsidP="003D2809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E512B16" w14:textId="77777777" w:rsidR="003D2809" w:rsidRPr="00760F93" w:rsidRDefault="003D2809" w:rsidP="003D2809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2AEEBF4A" w14:textId="77777777" w:rsidR="003D2809" w:rsidRPr="00760F93" w:rsidRDefault="003D2809" w:rsidP="003D2809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42D3A9F" w14:textId="77777777" w:rsidR="003D2809" w:rsidRPr="00760F93" w:rsidRDefault="003D2809" w:rsidP="003D2809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62EBD33" w14:textId="77777777" w:rsidR="003D2809" w:rsidRPr="00760F93" w:rsidRDefault="003D2809" w:rsidP="003D2809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A1D4CC1" w14:textId="77777777" w:rsidR="003D2809" w:rsidRPr="00760F93" w:rsidRDefault="003D2809" w:rsidP="003D2809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1167270" w14:textId="77777777" w:rsidR="003D2809" w:rsidRPr="00760F93" w:rsidRDefault="003D2809" w:rsidP="003D2809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53102EF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14:paraId="244A7945" w14:textId="77777777" w:rsidR="003D2809" w:rsidRPr="00760F93" w:rsidRDefault="003D2809" w:rsidP="003D2809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81B1BDD" w14:textId="77777777" w:rsidR="003D2809" w:rsidRPr="00760F93" w:rsidRDefault="003D2809" w:rsidP="003D2809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308D849" w14:textId="77777777" w:rsidR="003D2809" w:rsidRPr="00760F93" w:rsidRDefault="003D2809" w:rsidP="003D2809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55E2AAF" w14:textId="77777777" w:rsidR="003D2809" w:rsidRPr="00760F93" w:rsidRDefault="003D2809" w:rsidP="003D2809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8983DF6" w14:textId="77777777" w:rsidR="003D2809" w:rsidRPr="00760F93" w:rsidRDefault="003D2809" w:rsidP="003D2809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738DDDA8" w14:textId="77777777" w:rsidR="003D2809" w:rsidRPr="00760F93" w:rsidRDefault="003D2809" w:rsidP="003D2809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47D6753" w14:textId="77777777" w:rsidR="003D2809" w:rsidRPr="00760F93" w:rsidRDefault="003D2809" w:rsidP="003D2809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9F1A734" w14:textId="77777777" w:rsidR="003D2809" w:rsidRPr="00760F93" w:rsidRDefault="003D2809" w:rsidP="003D2809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A85DBE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44211292" w14:textId="77777777" w:rsidR="003D2809" w:rsidRPr="00760F93" w:rsidRDefault="003D2809" w:rsidP="003D2809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3D24EFE" w14:textId="77777777" w:rsidR="003D2809" w:rsidRPr="00760F93" w:rsidRDefault="003D2809" w:rsidP="003D2809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62D4BF3" w14:textId="77777777" w:rsidR="003D2809" w:rsidRPr="00760F93" w:rsidRDefault="003D2809" w:rsidP="003D2809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2C795C6" w14:textId="77777777" w:rsidR="003D2809" w:rsidRPr="00760F93" w:rsidRDefault="003D2809" w:rsidP="003D2809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DC9A75D" w14:textId="77777777" w:rsidR="003D2809" w:rsidRPr="00760F93" w:rsidRDefault="003D2809" w:rsidP="003D2809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3C26A434" w14:textId="77777777" w:rsidR="003D2809" w:rsidRPr="00760F93" w:rsidRDefault="003D2809" w:rsidP="003D2809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1763DD3" w14:textId="77777777" w:rsidR="003D2809" w:rsidRPr="00760F93" w:rsidRDefault="003D2809" w:rsidP="003D2809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02EA6D0" w14:textId="77777777" w:rsidR="003D2809" w:rsidRPr="00760F93" w:rsidRDefault="003D2809" w:rsidP="003D2809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8C24744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1034BD0B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14:paraId="52451175" w14:textId="77777777" w:rsidR="003D2809" w:rsidRPr="00760F93" w:rsidRDefault="003D2809" w:rsidP="003D2809">
      <w:pPr>
        <w:numPr>
          <w:ilvl w:val="0"/>
          <w:numId w:val="6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BB93C4" w14:textId="77777777" w:rsidR="003D2809" w:rsidRPr="00760F93" w:rsidRDefault="003D2809" w:rsidP="003D2809">
      <w:pPr>
        <w:numPr>
          <w:ilvl w:val="0"/>
          <w:numId w:val="6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3D208D03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14:paraId="24CE7885" w14:textId="77777777" w:rsidR="003D2809" w:rsidRPr="00760F93" w:rsidRDefault="003D2809" w:rsidP="003D2809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1FF24449" w14:textId="77777777" w:rsidR="003D2809" w:rsidRPr="00760F93" w:rsidRDefault="003D2809" w:rsidP="003D2809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2C326050" w14:textId="77777777" w:rsidR="003D2809" w:rsidRPr="00760F93" w:rsidRDefault="003D2809" w:rsidP="003D2809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23A5B4F5" w14:textId="77777777" w:rsidR="003D2809" w:rsidRPr="00760F93" w:rsidRDefault="003D2809" w:rsidP="003D2809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71BD0F4" w14:textId="77777777" w:rsidR="003D2809" w:rsidRPr="00760F93" w:rsidRDefault="003D2809" w:rsidP="003D2809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12BF216" w14:textId="77777777" w:rsidR="003D2809" w:rsidRPr="00760F93" w:rsidRDefault="003D2809" w:rsidP="003D2809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DF320D7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14:paraId="333FB2D8" w14:textId="77777777" w:rsidR="003D2809" w:rsidRPr="00760F93" w:rsidRDefault="003D2809" w:rsidP="003D2809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DBCE109" w14:textId="77777777" w:rsidR="003D2809" w:rsidRPr="00760F93" w:rsidRDefault="003D2809" w:rsidP="003D2809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211E492" w14:textId="77777777" w:rsidR="003D2809" w:rsidRPr="00760F93" w:rsidRDefault="003D2809" w:rsidP="003D2809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437A87C3" w14:textId="77777777" w:rsidR="003D2809" w:rsidRPr="00760F93" w:rsidRDefault="003D2809" w:rsidP="003D2809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EB70BB2" w14:textId="77777777" w:rsidR="003D2809" w:rsidRPr="00760F93" w:rsidRDefault="003D2809" w:rsidP="003D2809">
      <w:pPr>
        <w:numPr>
          <w:ilvl w:val="0"/>
          <w:numId w:val="6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5F488CEB" w14:textId="77777777" w:rsidR="003D2809" w:rsidRPr="00760F93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14:paraId="7D530ABA" w14:textId="77777777" w:rsidR="003D2809" w:rsidRPr="00760F93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75CF8F55" w14:textId="77777777" w:rsidR="003D2809" w:rsidRPr="00760F93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14:paraId="36BAA332" w14:textId="77777777" w:rsidR="003D2809" w:rsidRPr="00760F93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760F93">
        <w:rPr>
          <w:rFonts w:ascii="Times New Roman" w:hAnsi="Times New Roman"/>
          <w:b/>
          <w:color w:val="000000"/>
          <w:sz w:val="24"/>
          <w:szCs w:val="24"/>
        </w:rPr>
        <w:t xml:space="preserve">1 классе </w:t>
      </w:r>
      <w:r w:rsidRPr="00760F93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14:paraId="31137D9F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3C7090A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14:paraId="15B29B07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FF21F93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6B247E9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07D72B7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14:paraId="67A68B61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B3DEB37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1175A6A0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9861586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7F4A7DF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14:paraId="5FD8E8F5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14:paraId="1F6DDBC4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14:paraId="5494C319" w14:textId="77777777" w:rsidR="003D2809" w:rsidRPr="00760F93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14:paraId="6A0D6834" w14:textId="77777777" w:rsidR="003D2809" w:rsidRDefault="003D2809" w:rsidP="003D2809">
      <w:pPr>
        <w:numPr>
          <w:ilvl w:val="0"/>
          <w:numId w:val="6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color w:val="000000"/>
          <w:sz w:val="24"/>
          <w:szCs w:val="24"/>
        </w:rPr>
        <w:lastRenderedPageBreak/>
        <w:t>с помощью взрослых (учителя, родители) пользоваться электронным дневником и электронными ресурсами школы.</w:t>
      </w:r>
    </w:p>
    <w:p w14:paraId="1F636FBB" w14:textId="77777777" w:rsidR="003D2809" w:rsidRPr="00760F93" w:rsidRDefault="003D2809" w:rsidP="003D2809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  <w:sectPr w:rsidR="003D2809" w:rsidRPr="00760F93" w:rsidSect="00EB1633">
          <w:pgSz w:w="11906" w:h="16383"/>
          <w:pgMar w:top="567" w:right="567" w:bottom="567" w:left="1134" w:header="720" w:footer="720" w:gutter="0"/>
          <w:cols w:space="720"/>
        </w:sectPr>
      </w:pPr>
    </w:p>
    <w:bookmarkEnd w:id="30"/>
    <w:p w14:paraId="44C20E6F" w14:textId="77777777" w:rsidR="003D2809" w:rsidRPr="00760F93" w:rsidRDefault="003D2809" w:rsidP="003D2809">
      <w:pPr>
        <w:spacing w:after="0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63B08653" w14:textId="77777777" w:rsidR="003D2809" w:rsidRPr="00760F93" w:rsidRDefault="003D2809" w:rsidP="003D280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760F93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92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079"/>
        <w:gridCol w:w="895"/>
        <w:gridCol w:w="1716"/>
        <w:gridCol w:w="1779"/>
        <w:gridCol w:w="2824"/>
      </w:tblGrid>
      <w:tr w:rsidR="003D2809" w:rsidRPr="00760F93" w14:paraId="78AE4CC7" w14:textId="77777777" w:rsidTr="003D2809">
        <w:trPr>
          <w:trHeight w:val="117"/>
          <w:tblCellSpacing w:w="20" w:type="nil"/>
        </w:trPr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FB5E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 xml:space="preserve">№ п/п </w:t>
            </w:r>
          </w:p>
          <w:p w14:paraId="4740F720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56663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 xml:space="preserve">Наименование разделов и тем программы </w:t>
            </w:r>
          </w:p>
          <w:p w14:paraId="41459CB0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8D2AC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1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6D5F1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 xml:space="preserve">Электронные (цифровые) образовательные ресурсы </w:t>
            </w:r>
          </w:p>
          <w:p w14:paraId="7FDA66FF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</w:p>
        </w:tc>
      </w:tr>
      <w:tr w:rsidR="003D2809" w:rsidRPr="00760F93" w14:paraId="1E980C42" w14:textId="77777777" w:rsidTr="003D2809">
        <w:trPr>
          <w:trHeight w:val="11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47025" w14:textId="77777777" w:rsidR="003D2809" w:rsidRPr="00760F93" w:rsidRDefault="003D2809" w:rsidP="00F948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F0D09" w14:textId="77777777" w:rsidR="003D2809" w:rsidRPr="00760F93" w:rsidRDefault="003D2809" w:rsidP="00F948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4740B0D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 xml:space="preserve">Всего </w:t>
            </w:r>
          </w:p>
          <w:p w14:paraId="22D8EA6F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6A66FC6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Контрольные работы </w:t>
            </w:r>
          </w:p>
          <w:p w14:paraId="6A1AFBC2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83932FF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 xml:space="preserve">Практические работы </w:t>
            </w:r>
          </w:p>
          <w:p w14:paraId="35661B3B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F81EC" w14:textId="77777777" w:rsidR="003D2809" w:rsidRPr="00760F93" w:rsidRDefault="003D2809" w:rsidP="00F948B5">
            <w:pPr>
              <w:rPr>
                <w:rFonts w:ascii="Times New Roman" w:hAnsi="Times New Roman"/>
                <w:szCs w:val="24"/>
              </w:rPr>
            </w:pPr>
          </w:p>
        </w:tc>
      </w:tr>
      <w:tr w:rsidR="003D2809" w:rsidRPr="00760F93" w14:paraId="0A92516F" w14:textId="77777777" w:rsidTr="003D2809">
        <w:trPr>
          <w:trHeight w:val="117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4A1B0B6E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>Раздел 1.</w:t>
            </w: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>Человек и общество</w:t>
            </w:r>
          </w:p>
        </w:tc>
      </w:tr>
      <w:tr w:rsidR="003D2809" w:rsidRPr="00760F93" w14:paraId="69DAFFAE" w14:textId="77777777" w:rsidTr="003D2809">
        <w:trPr>
          <w:trHeight w:val="117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2A4AB3F7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EE6DDC1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Школа. Школьная жизнь.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9D5F27B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FC42975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3774001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DF1950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 w:rsidRPr="00760F9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2809" w:rsidRPr="00760F93" w14:paraId="725C240D" w14:textId="77777777" w:rsidTr="003D2809">
        <w:trPr>
          <w:trHeight w:val="816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118FAC73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FD78361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9D804A5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F36F0B5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9BCFD29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48EA94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 w:rsidRPr="00760F9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2809" w:rsidRPr="00760F93" w14:paraId="0BF780E3" w14:textId="77777777" w:rsidTr="003D2809">
        <w:trPr>
          <w:trHeight w:val="117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53E00354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3EC8A0D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Россия - наша Родина.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478FB13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11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044E664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E473FAE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62B646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4">
              <w:r w:rsidRPr="00760F9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2809" w:rsidRPr="00760F93" w14:paraId="3C0C353A" w14:textId="77777777" w:rsidTr="003D2809">
        <w:trPr>
          <w:trHeight w:val="11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835B2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8D0AE1B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16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48B3FD60" w14:textId="77777777" w:rsidR="003D2809" w:rsidRPr="00760F93" w:rsidRDefault="003D2809" w:rsidP="00F948B5">
            <w:pPr>
              <w:rPr>
                <w:rFonts w:ascii="Times New Roman" w:hAnsi="Times New Roman"/>
                <w:szCs w:val="24"/>
              </w:rPr>
            </w:pPr>
          </w:p>
        </w:tc>
      </w:tr>
      <w:tr w:rsidR="003D2809" w:rsidRPr="00760F93" w14:paraId="54AEE3EC" w14:textId="77777777" w:rsidTr="003D2809">
        <w:trPr>
          <w:trHeight w:val="117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3B62B462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>Раздел 2.</w:t>
            </w: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>Человек и природа</w:t>
            </w:r>
          </w:p>
        </w:tc>
      </w:tr>
      <w:tr w:rsidR="003D2809" w:rsidRPr="00760F93" w14:paraId="5C48BD71" w14:textId="77777777" w:rsidTr="003D2809">
        <w:trPr>
          <w:trHeight w:val="117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546ACA25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FD9DF7C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45F5D0F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13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981C717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2BF9180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3DB4AA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 w:rsidRPr="00760F9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2809" w:rsidRPr="00760F93" w14:paraId="6C03CF1B" w14:textId="77777777" w:rsidTr="003D2809">
        <w:trPr>
          <w:trHeight w:val="117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6D98702A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C13EC7A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63C97A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9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6354042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3EF1664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3AE22E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6">
              <w:r w:rsidRPr="00760F9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2809" w:rsidRPr="00760F93" w14:paraId="3E23C18D" w14:textId="77777777" w:rsidTr="003D2809">
        <w:trPr>
          <w:trHeight w:val="117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692D3B30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7448E5C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Мир животных. Разные группы животных.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C1624CE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15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88ED452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A740D68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330A6D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 w:rsidRPr="00760F9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2809" w:rsidRPr="00760F93" w14:paraId="2DA6E0C8" w14:textId="77777777" w:rsidTr="003D2809">
        <w:trPr>
          <w:trHeight w:val="11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522C6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1D3FCFE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37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2C9D67E1" w14:textId="77777777" w:rsidR="003D2809" w:rsidRPr="00760F93" w:rsidRDefault="003D2809" w:rsidP="00F948B5">
            <w:pPr>
              <w:rPr>
                <w:rFonts w:ascii="Times New Roman" w:hAnsi="Times New Roman"/>
                <w:szCs w:val="24"/>
              </w:rPr>
            </w:pPr>
          </w:p>
        </w:tc>
      </w:tr>
      <w:tr w:rsidR="003D2809" w:rsidRPr="00760F93" w14:paraId="7CCAABA3" w14:textId="77777777" w:rsidTr="003D2809">
        <w:trPr>
          <w:trHeight w:val="117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760A1B6A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>Раздел 3.</w:t>
            </w: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60F93">
              <w:rPr>
                <w:rFonts w:ascii="Times New Roman" w:hAnsi="Times New Roman"/>
                <w:b/>
                <w:color w:val="000000"/>
                <w:szCs w:val="24"/>
              </w:rPr>
              <w:t>Правила безопасной жизнедеятельности</w:t>
            </w:r>
          </w:p>
        </w:tc>
      </w:tr>
      <w:tr w:rsidR="003D2809" w:rsidRPr="00760F93" w14:paraId="114861AC" w14:textId="77777777" w:rsidTr="003D2809">
        <w:trPr>
          <w:trHeight w:val="117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06278F6B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3.1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6B5B172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Режим дня школьника.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653761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D0A83B2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76AF617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D6FB390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8">
              <w:r w:rsidRPr="00760F9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2809" w:rsidRPr="00760F93" w14:paraId="379D3299" w14:textId="77777777" w:rsidTr="003D2809">
        <w:trPr>
          <w:trHeight w:val="117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20D7CC77" w14:textId="77777777" w:rsidR="003D2809" w:rsidRPr="00760F93" w:rsidRDefault="003D2809" w:rsidP="00F948B5">
            <w:pPr>
              <w:spacing w:after="0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3.2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1CBC7ED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C188A4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4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8A3E89A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31F1A70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4600E6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 w:rsidRPr="00760F93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D2809" w:rsidRPr="00760F93" w14:paraId="0669A080" w14:textId="77777777" w:rsidTr="003D2809">
        <w:trPr>
          <w:trHeight w:val="11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AF685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DC0051D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7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5A90F73C" w14:textId="77777777" w:rsidR="003D2809" w:rsidRPr="00760F93" w:rsidRDefault="003D2809" w:rsidP="00F948B5">
            <w:pPr>
              <w:rPr>
                <w:rFonts w:ascii="Times New Roman" w:hAnsi="Times New Roman"/>
                <w:szCs w:val="24"/>
              </w:rPr>
            </w:pPr>
          </w:p>
        </w:tc>
      </w:tr>
      <w:tr w:rsidR="003D2809" w:rsidRPr="00760F93" w14:paraId="17F4A6BE" w14:textId="77777777" w:rsidTr="003D2809">
        <w:trPr>
          <w:trHeight w:val="11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F10F7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>Резервное время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77A8BA1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6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34B664B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EA03E0A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78C399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</w:p>
        </w:tc>
      </w:tr>
      <w:tr w:rsidR="003D2809" w:rsidRPr="00760F93" w14:paraId="7F8F51AD" w14:textId="77777777" w:rsidTr="003D2809">
        <w:trPr>
          <w:trHeight w:val="11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D788E" w14:textId="77777777" w:rsidR="003D2809" w:rsidRPr="00760F93" w:rsidRDefault="003D2809" w:rsidP="00F948B5">
            <w:pPr>
              <w:spacing w:after="0"/>
              <w:ind w:left="135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Общее количество часов по программе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CF69588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66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AD37A37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E047AD5" w14:textId="77777777" w:rsidR="003D2809" w:rsidRPr="00760F93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Cs w:val="24"/>
              </w:rPr>
            </w:pPr>
            <w:r w:rsidRPr="00760F93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E8F1C1" w14:textId="77777777" w:rsidR="003D2809" w:rsidRPr="00760F93" w:rsidRDefault="003D2809" w:rsidP="00F948B5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83D4E83" w14:textId="77777777" w:rsidR="003D2809" w:rsidRPr="00760F93" w:rsidRDefault="003D2809" w:rsidP="003D2809">
      <w:pPr>
        <w:rPr>
          <w:rFonts w:ascii="Times New Roman" w:hAnsi="Times New Roman"/>
          <w:sz w:val="24"/>
          <w:szCs w:val="24"/>
        </w:rPr>
      </w:pPr>
    </w:p>
    <w:p w14:paraId="22F9CA63" w14:textId="77777777" w:rsidR="003D2809" w:rsidRPr="00760F93" w:rsidRDefault="003D2809" w:rsidP="003D2809">
      <w:pPr>
        <w:rPr>
          <w:rFonts w:ascii="Times New Roman" w:hAnsi="Times New Roman"/>
          <w:sz w:val="24"/>
          <w:szCs w:val="24"/>
        </w:rPr>
      </w:pPr>
    </w:p>
    <w:p w14:paraId="63D606CA" w14:textId="77777777" w:rsidR="003D2809" w:rsidRDefault="003D2809" w:rsidP="003D280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CF5085" w14:textId="77777777" w:rsidR="003D2809" w:rsidRDefault="003D2809" w:rsidP="003D2809">
      <w:pPr>
        <w:pStyle w:val="a5"/>
        <w:rPr>
          <w:rFonts w:ascii="Times New Roman" w:hAnsi="Times New Roman" w:cs="Times New Roman"/>
          <w:b/>
          <w:sz w:val="24"/>
        </w:rPr>
      </w:pPr>
    </w:p>
    <w:p w14:paraId="4050CFB0" w14:textId="77777777" w:rsidR="003D2809" w:rsidRPr="00760F93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760F93">
        <w:rPr>
          <w:rFonts w:ascii="Times New Roman" w:hAnsi="Times New Roman" w:cs="Times New Roman"/>
          <w:b/>
          <w:sz w:val="24"/>
        </w:rPr>
        <w:t>УЧЕБНО-МЕТОДИЧЕСКОЕ ОБЕСПЕЧЕНИЕ ОБРАЗОВАТЕЛЬНОГО ПРОЦЕССА</w:t>
      </w:r>
    </w:p>
    <w:p w14:paraId="773C76D0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65A70EA2" w14:textId="77777777" w:rsidR="003D2809" w:rsidRPr="00760F93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760F93">
        <w:rPr>
          <w:rFonts w:ascii="Times New Roman" w:hAnsi="Times New Roman" w:cs="Times New Roman"/>
          <w:b/>
          <w:sz w:val="24"/>
        </w:rPr>
        <w:t>ОБЯЗАТЕЛЬНЫЕ УЧЕБНЫЕ МАТЕРИАЛЫ ДЛЯ УЧЕНИКА</w:t>
      </w:r>
    </w:p>
    <w:p w14:paraId="54E94D78" w14:textId="77777777" w:rsidR="003D2809" w:rsidRPr="00760F93" w:rsidRDefault="003D2809" w:rsidP="003D2809">
      <w:pPr>
        <w:pStyle w:val="a5"/>
        <w:rPr>
          <w:rFonts w:ascii="Times New Roman" w:hAnsi="Times New Roman" w:cs="Times New Roman"/>
        </w:rPr>
      </w:pPr>
      <w:r w:rsidRPr="00760F93">
        <w:rPr>
          <w:rFonts w:ascii="Times New Roman" w:hAnsi="Times New Roman" w:cs="Times New Roman"/>
        </w:rPr>
        <w:t>​‌</w:t>
      </w:r>
      <w:bookmarkStart w:id="31" w:name="7242d94d-e1f1-4df7-9b61-f04a247942f3"/>
      <w:r w:rsidRPr="00760F93">
        <w:rPr>
          <w:rFonts w:ascii="Times New Roman" w:hAnsi="Times New Roman" w:cs="Times New Roman"/>
          <w:sz w:val="24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31"/>
      <w:r w:rsidRPr="00760F93">
        <w:rPr>
          <w:rFonts w:ascii="Times New Roman" w:hAnsi="Times New Roman" w:cs="Times New Roman"/>
        </w:rPr>
        <w:t>‌​</w:t>
      </w:r>
    </w:p>
    <w:p w14:paraId="154DCEA9" w14:textId="77777777" w:rsidR="003D2809" w:rsidRDefault="003D2809" w:rsidP="003D2809">
      <w:pPr>
        <w:pStyle w:val="a5"/>
        <w:rPr>
          <w:rFonts w:ascii="Times New Roman" w:hAnsi="Times New Roman" w:cs="Times New Roman"/>
          <w:b/>
          <w:sz w:val="24"/>
        </w:rPr>
      </w:pPr>
      <w:r w:rsidRPr="00760F93">
        <w:rPr>
          <w:rFonts w:ascii="Times New Roman" w:hAnsi="Times New Roman" w:cs="Times New Roman"/>
        </w:rPr>
        <w:t>​</w:t>
      </w:r>
      <w:r w:rsidRPr="00760F93">
        <w:rPr>
          <w:rFonts w:ascii="Times New Roman" w:hAnsi="Times New Roman" w:cs="Times New Roman"/>
          <w:b/>
          <w:sz w:val="24"/>
        </w:rPr>
        <w:t>‌‌</w:t>
      </w:r>
    </w:p>
    <w:p w14:paraId="64FDE99B" w14:textId="77777777" w:rsidR="003D2809" w:rsidRPr="00760F93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760F93">
        <w:rPr>
          <w:rFonts w:ascii="Times New Roman" w:hAnsi="Times New Roman" w:cs="Times New Roman"/>
          <w:b/>
          <w:sz w:val="24"/>
        </w:rPr>
        <w:t>МЕТОДИЧЕСКИЕ МАТЕРИАЛЫ ДЛЯ УЧИТЕЛЯ</w:t>
      </w:r>
    </w:p>
    <w:p w14:paraId="7BF7D2B2" w14:textId="77777777" w:rsidR="003D2809" w:rsidRPr="00760F93" w:rsidRDefault="003D2809" w:rsidP="003D2809">
      <w:pPr>
        <w:pStyle w:val="a5"/>
        <w:rPr>
          <w:rFonts w:ascii="Times New Roman" w:hAnsi="Times New Roman" w:cs="Times New Roman"/>
          <w:sz w:val="24"/>
        </w:rPr>
      </w:pPr>
      <w:r w:rsidRPr="00760F93">
        <w:rPr>
          <w:rFonts w:ascii="Times New Roman" w:hAnsi="Times New Roman" w:cs="Times New Roman"/>
          <w:b/>
          <w:sz w:val="24"/>
        </w:rPr>
        <w:t>​‌‌</w:t>
      </w:r>
      <w:r w:rsidRPr="00760F93">
        <w:rPr>
          <w:rFonts w:ascii="Times New Roman" w:hAnsi="Times New Roman" w:cs="Times New Roman"/>
          <w:sz w:val="24"/>
        </w:rPr>
        <w:t>​</w:t>
      </w:r>
      <w:r w:rsidRPr="00760F93">
        <w:rPr>
          <w:rFonts w:ascii="Times New Roman" w:hAnsi="Times New Roman" w:cs="Times New Roman"/>
        </w:rPr>
        <w:t xml:space="preserve"> </w:t>
      </w:r>
      <w:r w:rsidRPr="00760F93">
        <w:rPr>
          <w:rFonts w:ascii="Times New Roman" w:hAnsi="Times New Roman" w:cs="Times New Roman"/>
          <w:sz w:val="24"/>
        </w:rPr>
        <w:t>https://uchitelya.com/okruzhayuschiy-mir/193930-pourochnye-razrabotki-po-okruzhayuschemu-miru</w:t>
      </w:r>
    </w:p>
    <w:p w14:paraId="6D5AEC60" w14:textId="77777777" w:rsidR="003D2809" w:rsidRPr="00760F93" w:rsidRDefault="003D2809" w:rsidP="003D2809">
      <w:pPr>
        <w:pStyle w:val="a5"/>
        <w:rPr>
          <w:rFonts w:ascii="Times New Roman" w:hAnsi="Times New Roman" w:cs="Times New Roman"/>
          <w:b/>
          <w:sz w:val="24"/>
        </w:rPr>
      </w:pPr>
    </w:p>
    <w:p w14:paraId="542B0680" w14:textId="77777777" w:rsidR="003D2809" w:rsidRPr="00760F93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9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11A53E6F" w14:textId="77777777" w:rsidR="003D2809" w:rsidRPr="00760F93" w:rsidRDefault="003D2809" w:rsidP="003D2809">
      <w:pPr>
        <w:pStyle w:val="a5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r w:rsidRPr="00760F93">
        <w:rPr>
          <w:rFonts w:ascii="Times New Roman" w:hAnsi="Times New Roman" w:cs="Times New Roman"/>
          <w:color w:val="000000"/>
          <w:sz w:val="28"/>
        </w:rPr>
        <w:t>​</w:t>
      </w:r>
      <w:r w:rsidRPr="00760F93">
        <w:rPr>
          <w:rFonts w:ascii="Times New Roman" w:hAnsi="Times New Roman" w:cs="Times New Roman"/>
          <w:color w:val="333333"/>
          <w:sz w:val="28"/>
        </w:rPr>
        <w:t>​‌‌</w:t>
      </w:r>
      <w:r w:rsidRPr="00760F93">
        <w:rPr>
          <w:rFonts w:ascii="Times New Roman" w:hAnsi="Times New Roman" w:cs="Times New Roman"/>
          <w:color w:val="000000"/>
          <w:sz w:val="28"/>
        </w:rPr>
        <w:t>​</w:t>
      </w:r>
      <w:r w:rsidRPr="00760F93">
        <w:rPr>
          <w:rFonts w:ascii="Times New Roman" w:hAnsi="Times New Roman" w:cs="Times New Roman"/>
          <w:sz w:val="24"/>
        </w:rPr>
        <w:t xml:space="preserve">Библиотека ЦОК </w:t>
      </w:r>
      <w:hyperlink r:id="rId100" w:history="1">
        <w:r w:rsidRPr="00760F93">
          <w:rPr>
            <w:rStyle w:val="a3"/>
            <w:rFonts w:ascii="Times New Roman" w:hAnsi="Times New Roman" w:cs="Times New Roman"/>
            <w:sz w:val="24"/>
          </w:rPr>
          <w:t>https://m.edsoo.ru/c4e1f970</w:t>
        </w:r>
      </w:hyperlink>
    </w:p>
    <w:p w14:paraId="0B58EB50" w14:textId="77777777" w:rsidR="003D2809" w:rsidRPr="00760F93" w:rsidRDefault="003D2809" w:rsidP="003D2809">
      <w:pPr>
        <w:pStyle w:val="a5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r w:rsidRPr="00760F93">
        <w:rPr>
          <w:rFonts w:ascii="Times New Roman" w:hAnsi="Times New Roman" w:cs="Times New Roman"/>
          <w:sz w:val="24"/>
        </w:rPr>
        <w:t xml:space="preserve">www.google.ru </w:t>
      </w:r>
    </w:p>
    <w:p w14:paraId="6D481E5F" w14:textId="77777777" w:rsidR="003D2809" w:rsidRPr="00760F93" w:rsidRDefault="003D2809" w:rsidP="003D2809">
      <w:pPr>
        <w:pStyle w:val="a5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r w:rsidRPr="00760F93">
        <w:rPr>
          <w:rFonts w:ascii="Times New Roman" w:hAnsi="Times New Roman" w:cs="Times New Roman"/>
          <w:sz w:val="24"/>
        </w:rPr>
        <w:t xml:space="preserve">www.yandex.ru </w:t>
      </w:r>
    </w:p>
    <w:p w14:paraId="02C21934" w14:textId="77777777" w:rsidR="003D2809" w:rsidRDefault="003D2809" w:rsidP="003D2809">
      <w:pPr>
        <w:rPr>
          <w:rFonts w:ascii="Times New Roman" w:hAnsi="Times New Roman"/>
          <w:sz w:val="24"/>
          <w:szCs w:val="24"/>
        </w:rPr>
      </w:pPr>
    </w:p>
    <w:p w14:paraId="6B4D8893" w14:textId="77777777" w:rsidR="003D2809" w:rsidRPr="00760F93" w:rsidRDefault="003D2809" w:rsidP="003D2809">
      <w:pPr>
        <w:rPr>
          <w:rFonts w:ascii="Times New Roman" w:hAnsi="Times New Roman"/>
          <w:sz w:val="24"/>
          <w:szCs w:val="24"/>
        </w:rPr>
      </w:pPr>
    </w:p>
    <w:p w14:paraId="04CA42A0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2C699336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14:paraId="69415BC0" w14:textId="77777777" w:rsidR="003D2809" w:rsidRPr="00272759" w:rsidRDefault="003D2809" w:rsidP="003D28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bookmarkEnd w:id="26"/>
    <w:p w14:paraId="0B69CC7D" w14:textId="77777777" w:rsidR="003D2809" w:rsidRPr="00272759" w:rsidRDefault="003D2809" w:rsidP="003D2809">
      <w:pPr>
        <w:rPr>
          <w:rFonts w:ascii="Times New Roman" w:hAnsi="Times New Roman"/>
          <w:sz w:val="24"/>
          <w:szCs w:val="24"/>
        </w:rPr>
      </w:pPr>
    </w:p>
    <w:p w14:paraId="5FB9FCA9" w14:textId="77777777" w:rsidR="003D2809" w:rsidRDefault="003D2809" w:rsidP="003D28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26F1B00" w14:textId="00C4631B" w:rsidR="003D2809" w:rsidRDefault="003D2809">
      <w:pPr>
        <w:spacing w:line="259" w:lineRule="auto"/>
      </w:pPr>
      <w:r>
        <w:br w:type="page"/>
      </w:r>
    </w:p>
    <w:p w14:paraId="560DF4C5" w14:textId="77777777" w:rsidR="003D2809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074062D" w14:textId="77777777" w:rsidR="003D2809" w:rsidRPr="00635D71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14:paraId="2E1DD9A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 уровне начального общего образования составлена на основе:  </w:t>
      </w:r>
    </w:p>
    <w:p w14:paraId="4A344F8F" w14:textId="77777777" w:rsidR="003D2809" w:rsidRPr="00635D7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Федерального закона от 29.12.2012 № 273-ФЗ «Об образовании в Российской Федерации»;</w:t>
      </w:r>
    </w:p>
    <w:p w14:paraId="53DD0401" w14:textId="77777777" w:rsidR="003D2809" w:rsidRPr="00635D7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5D7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5D71">
        <w:rPr>
          <w:rFonts w:ascii="Times New Roman" w:hAnsi="Times New Roman"/>
          <w:color w:val="000000"/>
          <w:sz w:val="24"/>
          <w:szCs w:val="24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60EF7925" w14:textId="77777777" w:rsidR="003D2809" w:rsidRPr="00635D7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5D7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5D71">
        <w:rPr>
          <w:rFonts w:ascii="Times New Roman" w:hAnsi="Times New Roman"/>
          <w:color w:val="000000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5E077807" w14:textId="77777777" w:rsidR="003D2809" w:rsidRPr="00635D7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5D7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5D71">
        <w:rPr>
          <w:rFonts w:ascii="Times New Roman" w:hAnsi="Times New Roman"/>
          <w:color w:val="000000"/>
          <w:sz w:val="24"/>
          <w:szCs w:val="24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5F947A7C" w14:textId="77777777" w:rsidR="003D2809" w:rsidRPr="00635D7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5E2BCDFF" w14:textId="77777777" w:rsidR="003D2809" w:rsidRPr="00635D7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518A9F81" w14:textId="77777777" w:rsidR="003D2809" w:rsidRPr="00635D71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концепц</w:t>
      </w:r>
      <w:r>
        <w:rPr>
          <w:rFonts w:ascii="Times New Roman" w:hAnsi="Times New Roman"/>
          <w:color w:val="000000"/>
          <w:sz w:val="24"/>
          <w:szCs w:val="24"/>
        </w:rPr>
        <w:t>ии преподавания изобразительного искусства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в Российской Федерации, утвержденной распоряжением Правительства от 09.04.2016 № 637-р;</w:t>
      </w:r>
    </w:p>
    <w:p w14:paraId="3BFD2B85" w14:textId="757D5CD2" w:rsidR="003D2809" w:rsidRPr="00D87F84" w:rsidRDefault="003D2809" w:rsidP="00D87F8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F84">
        <w:rPr>
          <w:rFonts w:ascii="Times New Roman" w:hAnsi="Times New Roman"/>
          <w:sz w:val="24"/>
          <w:szCs w:val="24"/>
        </w:rPr>
        <w:t xml:space="preserve">учебного плана начального общего образования, утвержденного приказом МБОУ </w:t>
      </w:r>
      <w:r w:rsidR="00D87F84">
        <w:rPr>
          <w:rFonts w:ascii="Times New Roman" w:hAnsi="Times New Roman"/>
          <w:sz w:val="24"/>
          <w:szCs w:val="24"/>
        </w:rPr>
        <w:t>«Многопрофильный лицей №11 им. В.Г. Мендельсона</w:t>
      </w:r>
      <w:r w:rsidR="00D87F84" w:rsidRPr="00A70B51">
        <w:rPr>
          <w:rFonts w:ascii="Times New Roman" w:hAnsi="Times New Roman"/>
          <w:sz w:val="24"/>
          <w:szCs w:val="24"/>
        </w:rPr>
        <w:t>»</w:t>
      </w:r>
    </w:p>
    <w:p w14:paraId="7A7B5698" w14:textId="529AC7DC" w:rsidR="003D2809" w:rsidRPr="00635D71" w:rsidRDefault="003D2809" w:rsidP="00D87F8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 в рабо</w:t>
      </w:r>
      <w:r w:rsidR="00D87F84">
        <w:rPr>
          <w:rFonts w:ascii="Times New Roman" w:hAnsi="Times New Roman"/>
          <w:color w:val="000000"/>
          <w:sz w:val="24"/>
          <w:szCs w:val="24"/>
        </w:rPr>
        <w:t xml:space="preserve">чей программе воспитания  МБОУ </w:t>
      </w:r>
      <w:r w:rsidR="00D87F84">
        <w:rPr>
          <w:rFonts w:ascii="Times New Roman" w:hAnsi="Times New Roman"/>
          <w:sz w:val="24"/>
          <w:szCs w:val="24"/>
        </w:rPr>
        <w:t>«Многопрофильный лицей №11 им. В.Г. Мендельсона</w:t>
      </w:r>
      <w:r w:rsidR="00D87F84" w:rsidRPr="00A70B51">
        <w:rPr>
          <w:rFonts w:ascii="Times New Roman" w:hAnsi="Times New Roman"/>
          <w:sz w:val="24"/>
          <w:szCs w:val="24"/>
        </w:rPr>
        <w:t>»</w:t>
      </w:r>
    </w:p>
    <w:p w14:paraId="68B5F7C8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7EFA985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0472271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4011BB3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99062E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32F9063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</w:t>
      </w:r>
      <w:r w:rsidRPr="00635D71">
        <w:rPr>
          <w:rFonts w:ascii="Times New Roman" w:hAnsi="Times New Roman"/>
          <w:color w:val="000000"/>
          <w:sz w:val="24"/>
          <w:szCs w:val="24"/>
        </w:rPr>
        <w:lastRenderedPageBreak/>
        <w:t>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2C2F696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C7AC36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‌</w:t>
      </w:r>
      <w:bookmarkStart w:id="32" w:name="2de083b3-1f31-409f-b177-a515047f5be6"/>
      <w:r w:rsidRPr="00635D71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отведённых на изучение изобразительного искусства, составляет   в 1 классе – 33 часа (1 час в неделю). </w:t>
      </w:r>
      <w:bookmarkEnd w:id="32"/>
      <w:r w:rsidRPr="00635D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A79B24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4F7818E" w14:textId="77777777" w:rsidR="003D2809" w:rsidRPr="00635D71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33" w:name="block-17499703"/>
      <w:r w:rsidRPr="00635D71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14:paraId="3631F762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35EC396D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1 КЛАСС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263E7BC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0DBDE8AC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4993CC00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605FAB6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E6FE25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 w14:paraId="554C3093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6F05E21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E57F2F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7F1041B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DB724B0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60747C8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14:paraId="4059A750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A7471D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0412843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14:paraId="0EB291A5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738A31C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14:paraId="17A52432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56A57EC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35D71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635D71">
        <w:rPr>
          <w:rFonts w:ascii="Times New Roman" w:hAnsi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14:paraId="4BBBD6B2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14:paraId="00283BF7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 w14:paraId="22912948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35E96BA0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6D2B16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BEC221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5CE5BC1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35D71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635D71">
        <w:rPr>
          <w:rFonts w:ascii="Times New Roman" w:hAnsi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14:paraId="746E1E2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14:paraId="3F88209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14:paraId="64578AC9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14:paraId="0D742ED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D36B910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766806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2594809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262D5FE8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5C50A91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3333ADC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F65F020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4B9CC2C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6DA97F1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2B03B7D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14:paraId="48B185C8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14:paraId="5D662418" w14:textId="77777777" w:rsidR="003D2809" w:rsidRPr="00635D71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34" w:name="_Toc137210402"/>
      <w:bookmarkEnd w:id="34"/>
    </w:p>
    <w:p w14:paraId="32838FC6" w14:textId="77777777" w:rsidR="003D2809" w:rsidRPr="00635D71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35" w:name="block-17499700"/>
      <w:bookmarkEnd w:id="33"/>
      <w:r w:rsidRPr="00635D71">
        <w:rPr>
          <w:rFonts w:ascii="Times New Roman" w:hAnsi="Times New Roman"/>
          <w:color w:val="000000"/>
          <w:sz w:val="24"/>
          <w:szCs w:val="24"/>
        </w:rPr>
        <w:t>​</w:t>
      </w:r>
      <w:r w:rsidRPr="00635D71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C2F7DB6" w14:textId="77777777" w:rsidR="003D2809" w:rsidRPr="00635D71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44F6A6B4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14:paraId="45661D55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9802CD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35D7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544B0E2" w14:textId="77777777" w:rsidR="003D2809" w:rsidRPr="00635D71" w:rsidRDefault="003D2809" w:rsidP="003D2809">
      <w:pPr>
        <w:numPr>
          <w:ilvl w:val="0"/>
          <w:numId w:val="7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14:paraId="7742AF48" w14:textId="77777777" w:rsidR="003D2809" w:rsidRPr="00635D71" w:rsidRDefault="003D2809" w:rsidP="003D2809">
      <w:pPr>
        <w:numPr>
          <w:ilvl w:val="0"/>
          <w:numId w:val="7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44B4D8C" w14:textId="77777777" w:rsidR="003D2809" w:rsidRPr="00635D71" w:rsidRDefault="003D2809" w:rsidP="003D2809">
      <w:pPr>
        <w:numPr>
          <w:ilvl w:val="0"/>
          <w:numId w:val="7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14:paraId="67EADF61" w14:textId="77777777" w:rsidR="003D2809" w:rsidRPr="00635D71" w:rsidRDefault="003D2809" w:rsidP="003D2809">
      <w:pPr>
        <w:numPr>
          <w:ilvl w:val="0"/>
          <w:numId w:val="7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8887F2E" w14:textId="77777777" w:rsidR="003D2809" w:rsidRPr="00635D71" w:rsidRDefault="003D2809" w:rsidP="003D2809">
      <w:pPr>
        <w:numPr>
          <w:ilvl w:val="0"/>
          <w:numId w:val="7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783D39C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75A07F3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3EFCDE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1BB85A5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202B32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CA0B3F3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C24194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6" w:name="_Toc124264881"/>
      <w:bookmarkEnd w:id="36"/>
    </w:p>
    <w:p w14:paraId="5FEB0592" w14:textId="77777777" w:rsidR="003D2809" w:rsidRPr="00635D71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419C23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0FCC59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F1F3FCF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14:paraId="5CDFBAFE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0E159777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14:paraId="6D606700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14:paraId="265C62BD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14:paraId="4144AA54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lastRenderedPageBreak/>
        <w:t>сопоставлять части и целое в видимом образе, предмете, конструкции;</w:t>
      </w:r>
    </w:p>
    <w:p w14:paraId="02471ECD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14:paraId="7D75607B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1B034FDD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91BA188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14:paraId="6410CCD9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14:paraId="738F96FE" w14:textId="77777777" w:rsidR="003D2809" w:rsidRPr="00635D71" w:rsidRDefault="003D2809" w:rsidP="003D2809">
      <w:pPr>
        <w:numPr>
          <w:ilvl w:val="0"/>
          <w:numId w:val="7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6A07945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5593498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A436D9B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7D0AA9A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B2DA0E0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0817D6E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2B5A673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1DBF5A2E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50F3465D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FDF4BB5" w14:textId="77777777" w:rsidR="003D2809" w:rsidRPr="00635D71" w:rsidRDefault="003D2809" w:rsidP="003D2809">
      <w:pPr>
        <w:numPr>
          <w:ilvl w:val="0"/>
          <w:numId w:val="7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14:paraId="54682423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A3F3432" w14:textId="77777777" w:rsidR="003D2809" w:rsidRPr="00635D71" w:rsidRDefault="003D2809" w:rsidP="003D2809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25C24812" w14:textId="77777777" w:rsidR="003D2809" w:rsidRPr="00635D71" w:rsidRDefault="003D2809" w:rsidP="003D2809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14:paraId="29538F37" w14:textId="77777777" w:rsidR="003D2809" w:rsidRPr="00635D71" w:rsidRDefault="003D2809" w:rsidP="003D2809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5A9FF0F" w14:textId="77777777" w:rsidR="003D2809" w:rsidRPr="00635D71" w:rsidRDefault="003D2809" w:rsidP="003D2809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5AAA043" w14:textId="77777777" w:rsidR="003D2809" w:rsidRPr="00635D71" w:rsidRDefault="003D2809" w:rsidP="003D2809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DD324EC" w14:textId="77777777" w:rsidR="003D2809" w:rsidRPr="00635D71" w:rsidRDefault="003D2809" w:rsidP="003D2809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35D71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635D71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14:paraId="083C51DF" w14:textId="77777777" w:rsidR="003D2809" w:rsidRPr="00635D71" w:rsidRDefault="003D2809" w:rsidP="003D2809">
      <w:pPr>
        <w:numPr>
          <w:ilvl w:val="0"/>
          <w:numId w:val="7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14:paraId="0D1D8D37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1BF291C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D98DE81" w14:textId="77777777" w:rsidR="003D2809" w:rsidRPr="00635D71" w:rsidRDefault="003D2809" w:rsidP="003D2809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C9CD1B4" w14:textId="77777777" w:rsidR="003D2809" w:rsidRPr="00635D71" w:rsidRDefault="003D2809" w:rsidP="003D2809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725D43D" w14:textId="77777777" w:rsidR="003D2809" w:rsidRPr="00635D71" w:rsidRDefault="003D2809" w:rsidP="003D2809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14BE693" w14:textId="77777777" w:rsidR="003D2809" w:rsidRPr="00635D71" w:rsidRDefault="003D2809" w:rsidP="003D2809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7D97B02" w14:textId="77777777" w:rsidR="003D2809" w:rsidRPr="00635D71" w:rsidRDefault="003D2809" w:rsidP="003D2809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D50BAE5" w14:textId="77777777" w:rsidR="003D2809" w:rsidRPr="00635D71" w:rsidRDefault="003D2809" w:rsidP="003D2809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D1E9B63" w14:textId="77777777" w:rsidR="003D2809" w:rsidRPr="00635D71" w:rsidRDefault="003D2809" w:rsidP="003D2809">
      <w:pPr>
        <w:numPr>
          <w:ilvl w:val="0"/>
          <w:numId w:val="7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A3C07A5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FE2752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0376195" w14:textId="77777777" w:rsidR="003D2809" w:rsidRPr="00635D71" w:rsidRDefault="003D2809" w:rsidP="003D2809">
      <w:pPr>
        <w:numPr>
          <w:ilvl w:val="0"/>
          <w:numId w:val="7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14:paraId="47A78771" w14:textId="77777777" w:rsidR="003D2809" w:rsidRPr="00635D71" w:rsidRDefault="003D2809" w:rsidP="003D2809">
      <w:pPr>
        <w:numPr>
          <w:ilvl w:val="0"/>
          <w:numId w:val="7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14:paraId="0103CCA0" w14:textId="77777777" w:rsidR="003D2809" w:rsidRPr="00635D71" w:rsidRDefault="003D2809" w:rsidP="003D2809">
      <w:pPr>
        <w:numPr>
          <w:ilvl w:val="0"/>
          <w:numId w:val="7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9CDD00C" w14:textId="77777777" w:rsidR="003D2809" w:rsidRPr="00635D71" w:rsidRDefault="003D2809" w:rsidP="003D2809">
      <w:pPr>
        <w:numPr>
          <w:ilvl w:val="0"/>
          <w:numId w:val="7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7B31F7F" w14:textId="77777777" w:rsidR="003D2809" w:rsidRPr="00635D71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37" w:name="_Toc124264882"/>
      <w:bookmarkEnd w:id="37"/>
      <w:r w:rsidRPr="00635D7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6DCC26E2" w14:textId="77777777" w:rsidR="003D2809" w:rsidRPr="00635D71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635D71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635D71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BFCA93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14:paraId="36F52376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55E3656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A578498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A867EB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14:paraId="24B898A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14:paraId="58C5653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14:paraId="27C98078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85254F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99315C7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AB718A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14:paraId="0D3ABD8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14:paraId="2186AB1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65EFF5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5760F29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D3062F9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14:paraId="2451C473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14:paraId="6FEA2905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5349C55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E5E1190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635D71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635D71">
        <w:rPr>
          <w:rFonts w:ascii="Times New Roman" w:hAnsi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14:paraId="09D4B35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14:paraId="3FF16F11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C3EC42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14:paraId="7EF8ECD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14:paraId="2EA366B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DA8A70A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14:paraId="5A1D10AF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35D71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635D71">
        <w:rPr>
          <w:rFonts w:ascii="Times New Roman" w:hAnsi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815F28D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14:paraId="6D06D10E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 w14:paraId="398EEB0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ADAC5B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14:paraId="75DF6EA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7A48B22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E7A4D1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14:paraId="54EBB4CF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1843A0B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8B3B7D2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19FEEFF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14:paraId="0FA08248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BB2CF3D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5C50AC9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14:paraId="633BA0A0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14:paraId="018E11A4" w14:textId="77777777" w:rsidR="003D2809" w:rsidRPr="00635D71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38" w:name="_TOC_250003"/>
      <w:bookmarkEnd w:id="38"/>
    </w:p>
    <w:p w14:paraId="42476930" w14:textId="77777777" w:rsidR="003D2809" w:rsidRPr="00635D71" w:rsidRDefault="003D2809" w:rsidP="003D280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bookmarkStart w:id="39" w:name="block-17499701"/>
      <w:bookmarkEnd w:id="35"/>
      <w:r w:rsidRPr="00635D71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14:paraId="489B4183" w14:textId="77777777" w:rsidR="003D2809" w:rsidRPr="00635D71" w:rsidRDefault="003D2809" w:rsidP="003D280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635D71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1938"/>
        <w:gridCol w:w="941"/>
        <w:gridCol w:w="1831"/>
        <w:gridCol w:w="1899"/>
        <w:gridCol w:w="2911"/>
      </w:tblGrid>
      <w:tr w:rsidR="003D2809" w:rsidRPr="00635D71" w14:paraId="307C7838" w14:textId="77777777" w:rsidTr="00F948B5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D1330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45CEAF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6FCE4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8F0B78F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E9ED2" w14:textId="77777777" w:rsidR="003D2809" w:rsidRPr="00635D71" w:rsidRDefault="003D2809" w:rsidP="00F94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FCF21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11A13F6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09" w:rsidRPr="00635D71" w14:paraId="39B33776" w14:textId="77777777" w:rsidTr="00F94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CCA7F" w14:textId="77777777" w:rsidR="003D2809" w:rsidRPr="00635D71" w:rsidRDefault="003D2809" w:rsidP="00F94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12EEC" w14:textId="77777777" w:rsidR="003D2809" w:rsidRPr="00635D71" w:rsidRDefault="003D2809" w:rsidP="00F94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DC1E3D4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24E42E4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8D681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3F9FD1C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00ABE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D58E042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01786" w14:textId="77777777" w:rsidR="003D2809" w:rsidRPr="00635D71" w:rsidRDefault="003D2809" w:rsidP="00F94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09" w:rsidRPr="00502609" w14:paraId="4F1375D9" w14:textId="77777777" w:rsidTr="00F948B5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B638428" w14:textId="77777777" w:rsidR="003D2809" w:rsidRPr="00635D71" w:rsidRDefault="003D2809" w:rsidP="00F94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14:paraId="23D1C7A7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1E51255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D175B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5B4AF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14:paraId="49A16102" w14:textId="77777777" w:rsidR="003D2809" w:rsidRPr="00635D71" w:rsidRDefault="003D2809" w:rsidP="00F948B5">
            <w:pPr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635D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3D2809" w:rsidRPr="00502609" w14:paraId="5EB1E889" w14:textId="77777777" w:rsidTr="00F948B5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89CE3CB" w14:textId="77777777" w:rsidR="003D2809" w:rsidRPr="00635D71" w:rsidRDefault="003D2809" w:rsidP="00F94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14:paraId="75DBB40A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896E6E9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5351D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3636A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14:paraId="3BB9B718" w14:textId="77777777" w:rsidR="003D2809" w:rsidRPr="00635D71" w:rsidRDefault="003D2809" w:rsidP="00F948B5">
            <w:pPr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635D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3D2809" w:rsidRPr="00502609" w14:paraId="103D894B" w14:textId="77777777" w:rsidTr="00F948B5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A32C149" w14:textId="77777777" w:rsidR="003D2809" w:rsidRPr="00635D71" w:rsidRDefault="003D2809" w:rsidP="00F94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14:paraId="382DEE7A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52299CF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36BB9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863AA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14:paraId="251420DD" w14:textId="77777777" w:rsidR="003D2809" w:rsidRPr="00635D71" w:rsidRDefault="003D2809" w:rsidP="00F948B5">
            <w:pPr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635D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3D2809" w:rsidRPr="00502609" w14:paraId="52CFC941" w14:textId="77777777" w:rsidTr="00F948B5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3C8AEE8" w14:textId="77777777" w:rsidR="003D2809" w:rsidRPr="00635D71" w:rsidRDefault="003D2809" w:rsidP="00F948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14:paraId="64EAB7A5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B942C14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BCDC4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18B28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14:paraId="240444CA" w14:textId="77777777" w:rsidR="003D2809" w:rsidRPr="00635D71" w:rsidRDefault="003D2809" w:rsidP="00F948B5">
            <w:pPr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635D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https://m.edsoo.ru/7f411892</w:t>
              </w:r>
            </w:hyperlink>
          </w:p>
        </w:tc>
      </w:tr>
      <w:tr w:rsidR="003D2809" w:rsidRPr="00635D71" w14:paraId="54922445" w14:textId="77777777" w:rsidTr="00F94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8B495" w14:textId="77777777" w:rsidR="003D2809" w:rsidRPr="00635D71" w:rsidRDefault="003D2809" w:rsidP="00F948B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3E4762C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38BE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BCB28" w14:textId="77777777" w:rsidR="003D2809" w:rsidRPr="00635D71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37D9A38" w14:textId="77777777" w:rsidR="003D2809" w:rsidRPr="00635D71" w:rsidRDefault="003D2809" w:rsidP="00F948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864150" w14:textId="77777777" w:rsidR="003D2809" w:rsidRPr="00635D71" w:rsidRDefault="003D2809" w:rsidP="003D2809">
      <w:pPr>
        <w:rPr>
          <w:rFonts w:ascii="Times New Roman" w:hAnsi="Times New Roman"/>
          <w:sz w:val="24"/>
          <w:szCs w:val="24"/>
        </w:rPr>
        <w:sectPr w:rsidR="003D2809" w:rsidRPr="00635D71" w:rsidSect="00D5155A">
          <w:pgSz w:w="11906" w:h="16383"/>
          <w:pgMar w:top="567" w:right="567" w:bottom="284" w:left="1134" w:header="720" w:footer="720" w:gutter="0"/>
          <w:cols w:space="720"/>
        </w:sectPr>
      </w:pPr>
    </w:p>
    <w:p w14:paraId="0A84502A" w14:textId="77777777" w:rsidR="003D2809" w:rsidRPr="005951C5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bookmarkStart w:id="40" w:name="block-17499705"/>
      <w:bookmarkEnd w:id="39"/>
      <w:r w:rsidRPr="005951C5">
        <w:rPr>
          <w:rFonts w:ascii="Times New Roman" w:hAnsi="Times New Roman" w:cs="Times New Roman"/>
          <w:b/>
          <w:sz w:val="24"/>
        </w:rPr>
        <w:lastRenderedPageBreak/>
        <w:t>УЧЕБНО-МЕТОДИЧЕСКОЕ ОБЕСПЕЧЕНИЕ ОБРАЗОВАТЕЛЬНОГО ПРОЦЕССА</w:t>
      </w:r>
    </w:p>
    <w:p w14:paraId="11041448" w14:textId="77777777" w:rsidR="003D2809" w:rsidRPr="005951C5" w:rsidRDefault="003D2809" w:rsidP="003D2809">
      <w:pPr>
        <w:pStyle w:val="a5"/>
        <w:jc w:val="center"/>
        <w:rPr>
          <w:rFonts w:ascii="Times New Roman" w:hAnsi="Times New Roman" w:cs="Times New Roman"/>
          <w:b/>
        </w:rPr>
      </w:pPr>
      <w:r w:rsidRPr="005951C5">
        <w:rPr>
          <w:rFonts w:ascii="Times New Roman" w:hAnsi="Times New Roman" w:cs="Times New Roman"/>
          <w:b/>
          <w:sz w:val="24"/>
        </w:rPr>
        <w:t>ОБЯЗАТЕЛЬНЫЕ УЧЕБНЫЕ МАТЕРИАЛЫ ДЛЯ УЧЕНИКА</w:t>
      </w:r>
    </w:p>
    <w:p w14:paraId="648ACA66" w14:textId="77777777" w:rsidR="003D2809" w:rsidRPr="005951C5" w:rsidRDefault="003D2809" w:rsidP="003D2809">
      <w:pPr>
        <w:pStyle w:val="a5"/>
        <w:rPr>
          <w:rFonts w:ascii="Times New Roman" w:hAnsi="Times New Roman" w:cs="Times New Roman"/>
          <w:sz w:val="24"/>
        </w:rPr>
      </w:pPr>
      <w:r w:rsidRPr="005951C5">
        <w:rPr>
          <w:rFonts w:ascii="Times New Roman" w:hAnsi="Times New Roman" w:cs="Times New Roman"/>
        </w:rPr>
        <w:t>​‌</w:t>
      </w:r>
      <w:bookmarkStart w:id="41" w:name="db50a40d-f8ae-4e5d-8e70-919f427dc0ce"/>
      <w:r w:rsidRPr="005951C5">
        <w:rPr>
          <w:rFonts w:ascii="Times New Roman" w:hAnsi="Times New Roman" w:cs="Times New Roman"/>
          <w:sz w:val="24"/>
        </w:rPr>
        <w:t xml:space="preserve">• Изобразительное искусство, 1 класс/ </w:t>
      </w:r>
      <w:proofErr w:type="spellStart"/>
      <w:r w:rsidRPr="005951C5">
        <w:rPr>
          <w:rFonts w:ascii="Times New Roman" w:hAnsi="Times New Roman" w:cs="Times New Roman"/>
          <w:sz w:val="24"/>
        </w:rPr>
        <w:t>Неменская</w:t>
      </w:r>
      <w:proofErr w:type="spellEnd"/>
      <w:r w:rsidRPr="005951C5">
        <w:rPr>
          <w:rFonts w:ascii="Times New Roman" w:hAnsi="Times New Roman" w:cs="Times New Roman"/>
          <w:sz w:val="24"/>
        </w:rPr>
        <w:t xml:space="preserve"> Л.А.; под редакцией </w:t>
      </w:r>
      <w:proofErr w:type="spellStart"/>
      <w:r w:rsidRPr="005951C5">
        <w:rPr>
          <w:rFonts w:ascii="Times New Roman" w:hAnsi="Times New Roman" w:cs="Times New Roman"/>
          <w:sz w:val="24"/>
        </w:rPr>
        <w:t>Неменского</w:t>
      </w:r>
      <w:proofErr w:type="spellEnd"/>
      <w:r w:rsidRPr="005951C5">
        <w:rPr>
          <w:rFonts w:ascii="Times New Roman" w:hAnsi="Times New Roman" w:cs="Times New Roman"/>
          <w:sz w:val="24"/>
        </w:rPr>
        <w:t xml:space="preserve"> Б.М., Акционерное общество «Издательство «Просвещение»</w:t>
      </w:r>
      <w:bookmarkEnd w:id="41"/>
      <w:r w:rsidRPr="005951C5">
        <w:rPr>
          <w:rFonts w:ascii="Times New Roman" w:hAnsi="Times New Roman" w:cs="Times New Roman"/>
          <w:sz w:val="24"/>
        </w:rPr>
        <w:t>‌​</w:t>
      </w:r>
    </w:p>
    <w:p w14:paraId="3B838665" w14:textId="77777777" w:rsidR="003D2809" w:rsidRPr="005951C5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5951C5">
        <w:rPr>
          <w:rFonts w:ascii="Times New Roman" w:hAnsi="Times New Roman" w:cs="Times New Roman"/>
        </w:rPr>
        <w:t>​</w:t>
      </w:r>
      <w:r w:rsidRPr="005951C5">
        <w:rPr>
          <w:rFonts w:ascii="Times New Roman" w:hAnsi="Times New Roman" w:cs="Times New Roman"/>
          <w:b/>
          <w:sz w:val="24"/>
        </w:rPr>
        <w:t>‌‌</w:t>
      </w:r>
    </w:p>
    <w:p w14:paraId="3FC79447" w14:textId="77777777" w:rsidR="003D2809" w:rsidRPr="005951C5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5951C5">
        <w:rPr>
          <w:rFonts w:ascii="Times New Roman" w:hAnsi="Times New Roman" w:cs="Times New Roman"/>
          <w:b/>
          <w:sz w:val="24"/>
        </w:rPr>
        <w:t>МЕТОДИЧЕСКИЕ МАТЕРИАЛЫ ДЛЯ УЧИТЕЛЯ</w:t>
      </w:r>
    </w:p>
    <w:p w14:paraId="66903B7C" w14:textId="77777777" w:rsidR="003D2809" w:rsidRPr="005951C5" w:rsidRDefault="003D2809" w:rsidP="003D2809">
      <w:pPr>
        <w:pStyle w:val="a5"/>
        <w:rPr>
          <w:rFonts w:ascii="Times New Roman" w:hAnsi="Times New Roman" w:cs="Times New Roman"/>
        </w:rPr>
      </w:pPr>
      <w:r w:rsidRPr="005951C5">
        <w:rPr>
          <w:rFonts w:ascii="Times New Roman" w:hAnsi="Times New Roman" w:cs="Times New Roman"/>
        </w:rPr>
        <w:t>https://nsportal.ru/nachalnaya-shkola/izo/2019/04/04/pourochnye-razrabotki-dlya-1</w:t>
      </w:r>
    </w:p>
    <w:p w14:paraId="46470021" w14:textId="77777777" w:rsidR="003D2809" w:rsidRPr="005951C5" w:rsidRDefault="003D2809" w:rsidP="003D2809">
      <w:pPr>
        <w:pStyle w:val="a5"/>
        <w:jc w:val="center"/>
        <w:rPr>
          <w:rFonts w:ascii="Times New Roman" w:hAnsi="Times New Roman" w:cs="Times New Roman"/>
        </w:rPr>
      </w:pPr>
      <w:r w:rsidRPr="005951C5">
        <w:rPr>
          <w:rFonts w:ascii="Times New Roman" w:hAnsi="Times New Roman" w:cs="Times New Roman"/>
        </w:rPr>
        <w:t>​‌‌​</w:t>
      </w:r>
    </w:p>
    <w:p w14:paraId="2CDCC409" w14:textId="77777777" w:rsidR="003D2809" w:rsidRPr="005951C5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5951C5">
        <w:rPr>
          <w:rFonts w:ascii="Times New Roman" w:hAnsi="Times New Roman" w:cs="Times New Roman"/>
          <w:b/>
          <w:sz w:val="24"/>
        </w:rPr>
        <w:t>ЦИФРОВЫЕ ОБРАЗОВАТЕЛЬНЫЕ РЕСУРСЫ И РЕСУРСЫ СЕТИ ИНТЕРНЕТ</w:t>
      </w:r>
    </w:p>
    <w:p w14:paraId="2C596324" w14:textId="77777777" w:rsidR="003D2809" w:rsidRPr="005951C5" w:rsidRDefault="003D2809" w:rsidP="003D2809">
      <w:pPr>
        <w:pStyle w:val="a5"/>
        <w:numPr>
          <w:ilvl w:val="0"/>
          <w:numId w:val="76"/>
        </w:numPr>
        <w:rPr>
          <w:rFonts w:ascii="Times New Roman" w:hAnsi="Times New Roman" w:cs="Times New Roman"/>
          <w:sz w:val="24"/>
        </w:rPr>
      </w:pPr>
      <w:r w:rsidRPr="005951C5">
        <w:rPr>
          <w:rFonts w:ascii="Times New Roman" w:hAnsi="Times New Roman" w:cs="Times New Roman"/>
        </w:rPr>
        <w:t>​</w:t>
      </w:r>
      <w:r w:rsidRPr="005951C5">
        <w:rPr>
          <w:rFonts w:ascii="Times New Roman" w:hAnsi="Times New Roman" w:cs="Times New Roman"/>
          <w:color w:val="333333"/>
        </w:rPr>
        <w:t>​‌‌</w:t>
      </w:r>
      <w:r w:rsidRPr="005951C5">
        <w:rPr>
          <w:rFonts w:ascii="Times New Roman" w:hAnsi="Times New Roman" w:cs="Times New Roman"/>
        </w:rPr>
        <w:t>​</w:t>
      </w:r>
      <w:r w:rsidRPr="005951C5">
        <w:rPr>
          <w:rFonts w:ascii="Times New Roman" w:hAnsi="Times New Roman" w:cs="Times New Roman"/>
          <w:sz w:val="24"/>
        </w:rPr>
        <w:t xml:space="preserve">Библиотека ЦОК </w:t>
      </w:r>
      <w:hyperlink r:id="rId105">
        <w:r w:rsidRPr="005951C5">
          <w:rPr>
            <w:rFonts w:ascii="Times New Roman" w:hAnsi="Times New Roman" w:cs="Times New Roman"/>
            <w:color w:val="0000FF"/>
            <w:sz w:val="24"/>
            <w:u w:val="single"/>
          </w:rPr>
          <w:t>https://m.edsoo.ru/c4e1f970</w:t>
        </w:r>
      </w:hyperlink>
    </w:p>
    <w:p w14:paraId="7C3D15B2" w14:textId="77777777" w:rsidR="003D2809" w:rsidRPr="005951C5" w:rsidRDefault="003D2809" w:rsidP="003D2809">
      <w:pPr>
        <w:pStyle w:val="a5"/>
        <w:numPr>
          <w:ilvl w:val="0"/>
          <w:numId w:val="76"/>
        </w:numPr>
        <w:rPr>
          <w:rFonts w:ascii="Times New Roman" w:hAnsi="Times New Roman" w:cs="Times New Roman"/>
          <w:sz w:val="24"/>
        </w:rPr>
      </w:pPr>
      <w:r w:rsidRPr="005951C5">
        <w:rPr>
          <w:rFonts w:ascii="Times New Roman" w:hAnsi="Times New Roman" w:cs="Times New Roman"/>
          <w:sz w:val="24"/>
        </w:rPr>
        <w:t xml:space="preserve">www.google.ru </w:t>
      </w:r>
    </w:p>
    <w:p w14:paraId="4E7641A7" w14:textId="77777777" w:rsidR="003D2809" w:rsidRPr="005951C5" w:rsidRDefault="003D2809" w:rsidP="003D2809">
      <w:pPr>
        <w:pStyle w:val="a5"/>
        <w:numPr>
          <w:ilvl w:val="0"/>
          <w:numId w:val="76"/>
        </w:numPr>
        <w:rPr>
          <w:rFonts w:ascii="Times New Roman" w:hAnsi="Times New Roman" w:cs="Times New Roman"/>
          <w:sz w:val="24"/>
        </w:rPr>
      </w:pPr>
      <w:r w:rsidRPr="005951C5">
        <w:rPr>
          <w:rFonts w:ascii="Times New Roman" w:hAnsi="Times New Roman" w:cs="Times New Roman"/>
          <w:sz w:val="24"/>
        </w:rPr>
        <w:t xml:space="preserve">www.yandex.ru </w:t>
      </w:r>
    </w:p>
    <w:bookmarkEnd w:id="40"/>
    <w:p w14:paraId="29C18467" w14:textId="77777777" w:rsidR="003D2809" w:rsidRDefault="003D2809" w:rsidP="003D2809"/>
    <w:p w14:paraId="091AC4AD" w14:textId="0A9511CC" w:rsidR="003D2809" w:rsidRDefault="003D2809">
      <w:pPr>
        <w:spacing w:line="259" w:lineRule="auto"/>
      </w:pPr>
      <w:r>
        <w:br w:type="page"/>
      </w:r>
    </w:p>
    <w:p w14:paraId="42AB4496" w14:textId="77777777" w:rsidR="003D2809" w:rsidRPr="001F13F6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0"/>
        </w:rPr>
      </w:pPr>
      <w:bookmarkStart w:id="42" w:name="block-17494528"/>
      <w:r w:rsidRPr="001F13F6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14:paraId="3F7314D8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1F13F6">
        <w:rPr>
          <w:rFonts w:ascii="Times New Roman" w:hAnsi="Times New Roman"/>
          <w:sz w:val="28"/>
        </w:rPr>
        <w:t>​</w:t>
      </w:r>
    </w:p>
    <w:p w14:paraId="3CF380F4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Программа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82">
        <w:rPr>
          <w:rFonts w:ascii="Times New Roman" w:hAnsi="Times New Roman"/>
          <w:sz w:val="24"/>
          <w:szCs w:val="24"/>
        </w:rPr>
        <w:t>«Труд</w:t>
      </w:r>
      <w:r>
        <w:rPr>
          <w:rFonts w:ascii="Times New Roman" w:hAnsi="Times New Roman"/>
          <w:sz w:val="24"/>
          <w:szCs w:val="24"/>
        </w:rPr>
        <w:t>у</w:t>
      </w:r>
      <w:r w:rsidRPr="00164C82">
        <w:rPr>
          <w:rFonts w:ascii="Times New Roman" w:hAnsi="Times New Roman"/>
          <w:sz w:val="24"/>
          <w:szCs w:val="24"/>
        </w:rPr>
        <w:t xml:space="preserve"> (технологи</w:t>
      </w:r>
      <w:r>
        <w:rPr>
          <w:rFonts w:ascii="Times New Roman" w:hAnsi="Times New Roman"/>
          <w:sz w:val="24"/>
          <w:szCs w:val="24"/>
        </w:rPr>
        <w:t>и</w:t>
      </w:r>
      <w:r w:rsidRPr="00164C82">
        <w:rPr>
          <w:rFonts w:ascii="Times New Roman" w:hAnsi="Times New Roman"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3F6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составлена на основе:  </w:t>
      </w:r>
    </w:p>
    <w:p w14:paraId="64A6EC5A" w14:textId="77777777" w:rsidR="003D2809" w:rsidRPr="001F13F6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Федерального закона от 29.12.2012 № 273-ФЗ «Об образовании в Российской Федерации»;</w:t>
      </w:r>
    </w:p>
    <w:p w14:paraId="72C61F1F" w14:textId="77777777" w:rsidR="003D2809" w:rsidRPr="001F13F6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1F13F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F13F6">
        <w:rPr>
          <w:rFonts w:ascii="Times New Roman" w:hAnsi="Times New Roman"/>
          <w:sz w:val="24"/>
          <w:szCs w:val="24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образования»;</w:t>
      </w:r>
    </w:p>
    <w:p w14:paraId="35A4CDB7" w14:textId="77777777" w:rsidR="003D2809" w:rsidRPr="001F13F6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1F13F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F13F6">
        <w:rPr>
          <w:rFonts w:ascii="Times New Roman" w:hAnsi="Times New Roman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0E74BD3A" w14:textId="77777777" w:rsidR="003D2809" w:rsidRPr="001F13F6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1F13F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F13F6">
        <w:rPr>
          <w:rFonts w:ascii="Times New Roman" w:hAnsi="Times New Roman"/>
          <w:sz w:val="24"/>
          <w:szCs w:val="24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2F8C0215" w14:textId="77777777" w:rsidR="003D2809" w:rsidRPr="001F13F6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2938B952" w14:textId="77777777" w:rsidR="003D2809" w:rsidRPr="001F13F6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002A4287" w14:textId="77777777" w:rsidR="003D2809" w:rsidRPr="001F13F6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концепции преподавания русского языка и литературы в Российской Федерации, утвержденной распоряжением Правительства от 09.04.2016 № 637-р;</w:t>
      </w:r>
    </w:p>
    <w:p w14:paraId="7046F04F" w14:textId="1D81E2D1" w:rsidR="003D2809" w:rsidRPr="001F13F6" w:rsidRDefault="003D2809" w:rsidP="00D87F8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учебного плана начального общего образования, утвержденного приказом МБОУ </w:t>
      </w:r>
      <w:r w:rsidR="00D87F84">
        <w:rPr>
          <w:rFonts w:ascii="Times New Roman" w:hAnsi="Times New Roman"/>
          <w:sz w:val="24"/>
          <w:szCs w:val="24"/>
        </w:rPr>
        <w:t>«Многопрофильный лицей №11 им. В.Г. Мендельсона</w:t>
      </w:r>
      <w:r w:rsidR="00D87F84" w:rsidRPr="00A70B51">
        <w:rPr>
          <w:rFonts w:ascii="Times New Roman" w:hAnsi="Times New Roman"/>
          <w:sz w:val="24"/>
          <w:szCs w:val="24"/>
        </w:rPr>
        <w:t>»</w:t>
      </w:r>
    </w:p>
    <w:p w14:paraId="6C7DFA8A" w14:textId="77777777" w:rsidR="003D2809" w:rsidRPr="001F13F6" w:rsidRDefault="003D2809" w:rsidP="003D280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федеральной рабочей программы по учебному предмету «Технология</w:t>
      </w:r>
      <w:r>
        <w:rPr>
          <w:rFonts w:ascii="Times New Roman" w:hAnsi="Times New Roman"/>
          <w:sz w:val="24"/>
          <w:szCs w:val="24"/>
        </w:rPr>
        <w:t xml:space="preserve"> (труд)</w:t>
      </w:r>
      <w:r w:rsidRPr="001F13F6">
        <w:rPr>
          <w:rFonts w:ascii="Times New Roman" w:hAnsi="Times New Roman"/>
          <w:sz w:val="24"/>
          <w:szCs w:val="24"/>
        </w:rPr>
        <w:t>».</w:t>
      </w:r>
    </w:p>
    <w:p w14:paraId="38016151" w14:textId="31CEAB85" w:rsidR="003D2809" w:rsidRPr="001F13F6" w:rsidRDefault="003D2809" w:rsidP="00D87F84">
      <w:pPr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 в рабочей программе воспитания  МБОУ </w:t>
      </w:r>
      <w:r w:rsidR="00D87F84">
        <w:rPr>
          <w:rFonts w:ascii="Times New Roman" w:hAnsi="Times New Roman"/>
          <w:sz w:val="24"/>
          <w:szCs w:val="24"/>
        </w:rPr>
        <w:t>«Многопрофильный лицей №11 им. В.Г. Мендельсона</w:t>
      </w:r>
      <w:r w:rsidR="00D87F84" w:rsidRPr="00A70B51">
        <w:rPr>
          <w:rFonts w:ascii="Times New Roman" w:hAnsi="Times New Roman"/>
          <w:sz w:val="24"/>
          <w:szCs w:val="24"/>
        </w:rPr>
        <w:t>»</w:t>
      </w:r>
    </w:p>
    <w:p w14:paraId="27FF2A88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030F6F8A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Программа по технологии направлена на решение системы задач: </w:t>
      </w:r>
    </w:p>
    <w:p w14:paraId="0236A33B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520B45B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2B3A7B9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формирование основ </w:t>
      </w:r>
      <w:proofErr w:type="spellStart"/>
      <w:r w:rsidRPr="001F13F6">
        <w:rPr>
          <w:rFonts w:ascii="Times New Roman" w:hAnsi="Times New Roman"/>
          <w:sz w:val="24"/>
          <w:szCs w:val="24"/>
        </w:rPr>
        <w:t>чертёжно</w:t>
      </w:r>
      <w:proofErr w:type="spellEnd"/>
      <w:r w:rsidRPr="001F13F6">
        <w:rPr>
          <w:rFonts w:ascii="Times New Roman" w:hAnsi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51363DE9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8F1EE3C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44D3E6C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260B225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29EE10D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342C7EA0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A0294DF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F13F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F13F6">
        <w:rPr>
          <w:rFonts w:ascii="Times New Roman" w:hAnsi="Times New Roman"/>
          <w:sz w:val="24"/>
          <w:szCs w:val="24"/>
        </w:rPr>
        <w:t>, активности и инициативности;</w:t>
      </w:r>
    </w:p>
    <w:p w14:paraId="4015F332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51FAA3F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D2E7A3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80D2D43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C8E1D09" w14:textId="77777777" w:rsidR="003D2809" w:rsidRPr="001F13F6" w:rsidRDefault="003D2809" w:rsidP="003D2809">
      <w:pPr>
        <w:numPr>
          <w:ilvl w:val="0"/>
          <w:numId w:val="7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Технологии, профессии и производства.</w:t>
      </w:r>
    </w:p>
    <w:p w14:paraId="02FCB6DE" w14:textId="77777777" w:rsidR="003D2809" w:rsidRPr="001F13F6" w:rsidRDefault="003D2809" w:rsidP="003D2809">
      <w:pPr>
        <w:numPr>
          <w:ilvl w:val="0"/>
          <w:numId w:val="7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40018E6" w14:textId="77777777" w:rsidR="003D2809" w:rsidRPr="001F13F6" w:rsidRDefault="003D2809" w:rsidP="003D2809">
      <w:pPr>
        <w:numPr>
          <w:ilvl w:val="0"/>
          <w:numId w:val="7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2C7F685" w14:textId="77777777" w:rsidR="003D2809" w:rsidRPr="001F13F6" w:rsidRDefault="003D2809" w:rsidP="003D2809">
      <w:pPr>
        <w:numPr>
          <w:ilvl w:val="0"/>
          <w:numId w:val="7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C48F0F5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550BA07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1F13F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F13F6">
        <w:rPr>
          <w:rFonts w:ascii="Times New Roman" w:hAnsi="Times New Roman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4FD72EA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‌</w:t>
      </w:r>
      <w:bookmarkStart w:id="43" w:name="6028649a-e0ac-451e-8172-b3f83139ddea"/>
      <w:r w:rsidRPr="001F13F6">
        <w:rPr>
          <w:rFonts w:ascii="Times New Roman" w:hAnsi="Times New Roman"/>
          <w:sz w:val="24"/>
          <w:szCs w:val="24"/>
        </w:rPr>
        <w:t xml:space="preserve">Общее число часов, рекомендованных для изучения технологии – 135 часов: в 1 классе – 33 часа (1 час в неделю). </w:t>
      </w:r>
      <w:bookmarkEnd w:id="43"/>
      <w:r w:rsidRPr="001F13F6">
        <w:rPr>
          <w:rFonts w:ascii="Times New Roman" w:hAnsi="Times New Roman"/>
          <w:sz w:val="24"/>
          <w:szCs w:val="24"/>
        </w:rPr>
        <w:t xml:space="preserve"> </w:t>
      </w:r>
    </w:p>
    <w:p w14:paraId="2A2E42B7" w14:textId="77777777" w:rsidR="003D2809" w:rsidRPr="001F13F6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bookmarkStart w:id="44" w:name="block-17494527"/>
      <w:bookmarkEnd w:id="42"/>
      <w:r w:rsidRPr="001F13F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4BC239CD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753046B6" w14:textId="77777777" w:rsidR="003D2809" w:rsidRPr="001F13F6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1 КЛАСС</w:t>
      </w:r>
    </w:p>
    <w:p w14:paraId="58159AC5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Технологии, профессии и производства</w:t>
      </w:r>
    </w:p>
    <w:p w14:paraId="4FDF4BB6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4685E48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lastRenderedPageBreak/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2F5CFD6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Традиции и праздники народов России, ремёсла, обычаи.</w:t>
      </w:r>
    </w:p>
    <w:p w14:paraId="5B334338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8A6AC8F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Технологии ручной обработки материалов</w:t>
      </w:r>
    </w:p>
    <w:p w14:paraId="0D36D566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BA56FAB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4B99CC8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FC07E32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6B62053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402FA07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F13F6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1F13F6">
        <w:rPr>
          <w:rFonts w:ascii="Times New Roman" w:hAnsi="Times New Roman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213EAB46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C3D4FE7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72F48F4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Использование дополнительных отделочных материалов.</w:t>
      </w:r>
    </w:p>
    <w:p w14:paraId="4C0E922E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</w:p>
    <w:p w14:paraId="660ACADF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715B6E3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Информационно-коммуникативные технологии</w:t>
      </w:r>
    </w:p>
    <w:p w14:paraId="2715EF31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14:paraId="0F8604A5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Информация. Виды информации.</w:t>
      </w:r>
    </w:p>
    <w:p w14:paraId="236CD941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1D745A4" w14:textId="77777777" w:rsidR="003D2809" w:rsidRPr="001F13F6" w:rsidRDefault="003D2809" w:rsidP="003D2809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УНИВЕРСАЛЬНЫЕ УЧЕБНЫЕ ДЕЙСТВИЯ (ПРОПЕДЕВТИЧЕСКИЙ УРОВЕНЬ)</w:t>
      </w:r>
    </w:p>
    <w:p w14:paraId="5A9772CD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lastRenderedPageBreak/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1C1496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14:paraId="734EB0D4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Базовые логические и исследовательские действия:</w:t>
      </w:r>
    </w:p>
    <w:p w14:paraId="2CE2BC6A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1162EAAE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1AD1C338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C3B030C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7EF0DD0A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14:paraId="795CC83C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77A8C85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336DCBB8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62D1FFF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C313E6B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14:paraId="68348555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1EBEE63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13252402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12E3249D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14:paraId="2F00643E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Самоорганизация и самоконтроль:</w:t>
      </w:r>
    </w:p>
    <w:p w14:paraId="3D1263C2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0589DD07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4F0F6F7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B3F15A7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E2EA326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1E35CFD5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1172EEDB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Совместная деятельность</w:t>
      </w:r>
      <w:r w:rsidRPr="001F13F6">
        <w:rPr>
          <w:rFonts w:ascii="Times New Roman" w:hAnsi="Times New Roman"/>
          <w:sz w:val="24"/>
          <w:szCs w:val="24"/>
        </w:rPr>
        <w:t>:</w:t>
      </w:r>
    </w:p>
    <w:p w14:paraId="0141FE2F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5BC11482" w14:textId="77777777" w:rsidR="003D2809" w:rsidRPr="001F13F6" w:rsidRDefault="003D2809" w:rsidP="003D280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93CAB5A" w14:textId="77777777" w:rsidR="003D2809" w:rsidRPr="001F13F6" w:rsidRDefault="003D2809" w:rsidP="003D280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47865EC2" w14:textId="77777777" w:rsidR="003D2809" w:rsidRPr="001F13F6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45" w:name="block-17494529"/>
      <w:bookmarkEnd w:id="44"/>
      <w:r w:rsidRPr="001F13F6">
        <w:rPr>
          <w:rFonts w:ascii="Times New Roman" w:hAnsi="Times New Roman"/>
          <w:sz w:val="24"/>
          <w:szCs w:val="24"/>
        </w:rPr>
        <w:t>​</w:t>
      </w:r>
      <w:r w:rsidRPr="001F13F6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14:paraId="08EE01C3" w14:textId="77777777" w:rsidR="003D2809" w:rsidRPr="001F13F6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46" w:name="_Toc143620888"/>
      <w:bookmarkEnd w:id="46"/>
      <w:r w:rsidRPr="001F13F6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2DC63BAE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1F13F6">
        <w:rPr>
          <w:rFonts w:ascii="Times New Roman" w:hAnsi="Times New Roman"/>
          <w:sz w:val="24"/>
          <w:szCs w:val="24"/>
        </w:rPr>
        <w:lastRenderedPageBreak/>
        <w:t>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EC51A3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D04A260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5D5ED48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AFCA3AB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91FC005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216650B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02F400C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1F13F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F13F6">
        <w:rPr>
          <w:rFonts w:ascii="Times New Roman" w:hAnsi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7FB8D928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16FDAB3" w14:textId="77777777" w:rsidR="003D2809" w:rsidRPr="001F13F6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47" w:name="_Toc143620889"/>
      <w:bookmarkEnd w:id="47"/>
      <w:r w:rsidRPr="001F13F6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6B25F8F0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ACC0F64" w14:textId="77777777" w:rsidR="003D2809" w:rsidRPr="001F13F6" w:rsidRDefault="003D2809" w:rsidP="003D2809">
      <w:pPr>
        <w:spacing w:after="0" w:line="257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14:paraId="71774112" w14:textId="77777777" w:rsidR="003D2809" w:rsidRPr="001F13F6" w:rsidRDefault="003D2809" w:rsidP="003D2809">
      <w:pPr>
        <w:spacing w:after="0" w:line="257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Базовые логические и исследовательские действия:</w:t>
      </w:r>
    </w:p>
    <w:p w14:paraId="07085644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5E21297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CF02B49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14B94FBC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сравнивать группы объектов (изделий), выделять в них общее и различия;</w:t>
      </w:r>
    </w:p>
    <w:p w14:paraId="2434AC53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3C3BB81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56FD050D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3B79E9C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64CAD2C" w14:textId="77777777" w:rsidR="003D2809" w:rsidRPr="001F13F6" w:rsidRDefault="003D2809" w:rsidP="003D2809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14:paraId="769C5D67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7B83253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06F8860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1CF85C4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14BA790" w14:textId="77777777" w:rsidR="003D2809" w:rsidRPr="001F13F6" w:rsidRDefault="003D2809" w:rsidP="003D2809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14:paraId="0E6826CB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CA4E74D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D4A5F98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9423644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5C28A5D8" w14:textId="77777777" w:rsidR="003D2809" w:rsidRPr="001F13F6" w:rsidRDefault="003D2809" w:rsidP="003D2809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</w:p>
    <w:p w14:paraId="1E6F32D3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AFD9CF3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выполнять правила безопасности труда при выполнении работы;</w:t>
      </w:r>
    </w:p>
    <w:p w14:paraId="5E7AD704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планировать работу, соотносить свои действия с поставленной целью;</w:t>
      </w:r>
    </w:p>
    <w:p w14:paraId="29978BE5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5DEA90F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A086843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проявлять волевую </w:t>
      </w:r>
      <w:proofErr w:type="spellStart"/>
      <w:r w:rsidRPr="001F13F6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1F13F6">
        <w:rPr>
          <w:rFonts w:ascii="Times New Roman" w:hAnsi="Times New Roman"/>
          <w:sz w:val="24"/>
          <w:szCs w:val="24"/>
        </w:rPr>
        <w:t xml:space="preserve"> при выполнении работы.</w:t>
      </w:r>
    </w:p>
    <w:p w14:paraId="6F949493" w14:textId="77777777" w:rsidR="003D2809" w:rsidRPr="001F13F6" w:rsidRDefault="003D2809" w:rsidP="003D2809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b/>
          <w:sz w:val="24"/>
          <w:szCs w:val="24"/>
        </w:rPr>
        <w:t>Совместная деятельность:</w:t>
      </w:r>
    </w:p>
    <w:p w14:paraId="3214BB1F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05B6781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D9EB880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D18CAE9" w14:textId="77777777" w:rsidR="003D2809" w:rsidRPr="001F13F6" w:rsidRDefault="003D2809" w:rsidP="003D2809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48" w:name="_Toc143620890"/>
      <w:bookmarkStart w:id="49" w:name="_Toc134720971"/>
      <w:bookmarkEnd w:id="48"/>
      <w:bookmarkEnd w:id="49"/>
      <w:r w:rsidRPr="001F13F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7B2D2043" w14:textId="77777777" w:rsidR="003D2809" w:rsidRPr="001F13F6" w:rsidRDefault="003D2809" w:rsidP="003D2809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К концу обучения </w:t>
      </w:r>
      <w:r w:rsidRPr="001F13F6">
        <w:rPr>
          <w:rFonts w:ascii="Times New Roman" w:hAnsi="Times New Roman"/>
          <w:b/>
          <w:i/>
          <w:sz w:val="24"/>
          <w:szCs w:val="24"/>
        </w:rPr>
        <w:t>в 1 классе</w:t>
      </w:r>
      <w:r w:rsidRPr="001F13F6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D3B9F75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360FB62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7A98BB0F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04D3432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CD844D8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F13F6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1F13F6">
        <w:rPr>
          <w:rFonts w:ascii="Times New Roman" w:hAnsi="Times New Roman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FD5F4C6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lastRenderedPageBreak/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E1C35C1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7B47278B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оформлять изделия строчкой прямого стежка;</w:t>
      </w:r>
    </w:p>
    <w:p w14:paraId="73C4F80E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66D14F7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выполнять задания с опорой на готовый план;</w:t>
      </w:r>
    </w:p>
    <w:p w14:paraId="01CA2685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334672D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C66FF4B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65CB7D7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E05738B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различать материалы и инструменты по их назначению;</w:t>
      </w:r>
    </w:p>
    <w:p w14:paraId="422E7D6D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C8EA7F3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F13F6">
        <w:rPr>
          <w:rFonts w:ascii="Times New Roman" w:hAnsi="Times New Roman"/>
          <w:sz w:val="24"/>
          <w:szCs w:val="24"/>
        </w:rPr>
        <w:t>сминанием</w:t>
      </w:r>
      <w:proofErr w:type="spellEnd"/>
      <w:r w:rsidRPr="001F13F6">
        <w:rPr>
          <w:rFonts w:ascii="Times New Roman" w:hAnsi="Times New Roman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7CDD796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использовать для сушки плоских изделий пресс;</w:t>
      </w:r>
    </w:p>
    <w:p w14:paraId="0ED48C2F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B128FC4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различать разборные и неразборные конструкции несложных изделий;</w:t>
      </w:r>
    </w:p>
    <w:p w14:paraId="6221F784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C216E53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9924B28" w14:textId="77777777" w:rsidR="003D2809" w:rsidRPr="001F13F6" w:rsidRDefault="003D2809" w:rsidP="003D28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1F13F6">
        <w:rPr>
          <w:rFonts w:ascii="Times New Roman" w:hAnsi="Times New Roman"/>
          <w:sz w:val="24"/>
          <w:szCs w:val="24"/>
        </w:rPr>
        <w:t>выполнять несложные коллективные работы проектного характера.</w:t>
      </w:r>
    </w:p>
    <w:p w14:paraId="3C5A11AD" w14:textId="77777777" w:rsidR="003D2809" w:rsidRPr="001F13F6" w:rsidRDefault="003D2809" w:rsidP="003D2809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14:paraId="6664F303" w14:textId="77777777" w:rsidR="003D2809" w:rsidRPr="001F13F6" w:rsidRDefault="003D2809" w:rsidP="003D2809">
      <w:pPr>
        <w:rPr>
          <w:rFonts w:ascii="Times New Roman" w:hAnsi="Times New Roman"/>
        </w:rPr>
        <w:sectPr w:rsidR="003D2809" w:rsidRPr="001F13F6" w:rsidSect="00640CAF">
          <w:pgSz w:w="11906" w:h="16383"/>
          <w:pgMar w:top="567" w:right="567" w:bottom="284" w:left="1134" w:header="720" w:footer="720" w:gutter="0"/>
          <w:cols w:space="720"/>
        </w:sectPr>
      </w:pPr>
    </w:p>
    <w:p w14:paraId="49CB99C6" w14:textId="77777777" w:rsidR="003D2809" w:rsidRPr="001F13F6" w:rsidRDefault="003D2809" w:rsidP="003D2809">
      <w:pPr>
        <w:spacing w:after="0"/>
        <w:ind w:left="120"/>
        <w:jc w:val="center"/>
        <w:rPr>
          <w:rFonts w:ascii="Times New Roman" w:hAnsi="Times New Roman"/>
        </w:rPr>
      </w:pPr>
      <w:bookmarkStart w:id="50" w:name="block-17494525"/>
      <w:bookmarkEnd w:id="45"/>
      <w:r w:rsidRPr="001F13F6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14:paraId="22D7190C" w14:textId="77777777" w:rsidR="003D2809" w:rsidRPr="001F13F6" w:rsidRDefault="003D2809" w:rsidP="003D2809">
      <w:pPr>
        <w:spacing w:after="0"/>
        <w:ind w:left="120"/>
        <w:rPr>
          <w:rFonts w:ascii="Times New Roman" w:hAnsi="Times New Roman"/>
        </w:rPr>
      </w:pPr>
      <w:r w:rsidRPr="001F13F6">
        <w:rPr>
          <w:rFonts w:ascii="Times New Roman" w:hAnsi="Times New Roman"/>
          <w:b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395"/>
        <w:gridCol w:w="992"/>
        <w:gridCol w:w="1438"/>
        <w:gridCol w:w="263"/>
        <w:gridCol w:w="1632"/>
        <w:gridCol w:w="3011"/>
      </w:tblGrid>
      <w:tr w:rsidR="003D2809" w:rsidRPr="001F13F6" w14:paraId="4F0D2CF8" w14:textId="77777777" w:rsidTr="00F948B5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8AC37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9237F10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E74CA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3863130B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325" w:type="dxa"/>
            <w:gridSpan w:val="4"/>
            <w:tcMar>
              <w:top w:w="50" w:type="dxa"/>
              <w:left w:w="100" w:type="dxa"/>
            </w:tcMar>
            <w:vAlign w:val="center"/>
          </w:tcPr>
          <w:p w14:paraId="4BDE6689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071EF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47EFA156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3D2809" w:rsidRPr="001F13F6" w14:paraId="0A904B62" w14:textId="77777777" w:rsidTr="00F948B5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2FFEF" w14:textId="77777777" w:rsidR="003D2809" w:rsidRPr="001F13F6" w:rsidRDefault="003D2809" w:rsidP="00F948B5">
            <w:pPr>
              <w:rPr>
                <w:rFonts w:ascii="Times New Roman" w:hAnsi="Times New Roman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14580" w14:textId="77777777" w:rsidR="003D2809" w:rsidRPr="001F13F6" w:rsidRDefault="003D2809" w:rsidP="00F948B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3F287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39ABF345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4A069D2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69086944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14:paraId="02BB3697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6329ED02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661BC" w14:textId="77777777" w:rsidR="003D2809" w:rsidRPr="001F13F6" w:rsidRDefault="003D2809" w:rsidP="00F948B5">
            <w:pPr>
              <w:rPr>
                <w:rFonts w:ascii="Times New Roman" w:hAnsi="Times New Roman"/>
              </w:rPr>
            </w:pPr>
          </w:p>
        </w:tc>
      </w:tr>
      <w:tr w:rsidR="003D2809" w:rsidRPr="00164C82" w14:paraId="29B9C9D2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CA89929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4B089A54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Природное и техническое окружение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155997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21ABDDC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36F2901E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128F97A8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2E080196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7804332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6E9EC10F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614BDE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EA86162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5CACCF5B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6C9BBF55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1C2AA7C6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431ABF1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009DE4DE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61C17C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5488BA9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7B22C0FC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7F5287A4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8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6A290AF1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B7320E3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7AC162A7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297BA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0B3AC89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67EEE82C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534DC91C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7818C8E1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3959C3D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5D979E16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98883D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2AF4243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388DBD5C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30A65507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2A85CEB9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9DF49AF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361AB8C8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2FB450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3252ADE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53EA5D44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6108D2A4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230D5145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A584D52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589B32E1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BD7C0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C90BDCF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37CE9EF8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0CB551BC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2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05651B0A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0F391D7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2B2ED3C7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7F37A2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186207D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01991EB3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6A3B70D9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3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4D42C175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2CB0449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11701A19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A5DFB1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A833C07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57A2B142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17770D37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41A0B357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504947A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6BC0C02B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Сгибание и складывание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92622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A58D192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3C6CCB78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34C69722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5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24D316F5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D0CEF17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043D2112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Ножницы – режущий инструмент. Резание бумаги и тонкого картона </w:t>
            </w:r>
            <w:r w:rsidRPr="001F13F6">
              <w:rPr>
                <w:rFonts w:ascii="Times New Roman" w:hAnsi="Times New Roman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2A6F9B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lastRenderedPageBreak/>
              <w:t xml:space="preserve"> 3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F084C66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0C67BCA6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02BCECBF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6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4328829A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12477FE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7F1C2496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B47C1C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80A347C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2A8C4BB2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6340AC8D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7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1F068849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4271E92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6BCC8B99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144E24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30681BD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4BABEE26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1DDC1461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2EE06EA7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8A71117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1C477E84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Швейные иглы и приспособления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CD5BA6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A41FD5E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60A1E7F9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</w:tcPr>
          <w:p w14:paraId="3E4D19B8" w14:textId="77777777" w:rsidR="003D2809" w:rsidRPr="001F13F6" w:rsidRDefault="003D2809" w:rsidP="00F948B5">
            <w:pPr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 Библиотека ЦОК </w:t>
            </w:r>
            <w:hyperlink r:id="rId119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64C82" w14:paraId="427FEA72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301C918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268C820D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65E896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B98C7B8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4F328FD2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</w:tcPr>
          <w:p w14:paraId="61C44B0C" w14:textId="77777777" w:rsidR="003D2809" w:rsidRPr="001F13F6" w:rsidRDefault="003D2809" w:rsidP="00F948B5">
            <w:pPr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  <w:szCs w:val="24"/>
              </w:rPr>
              <w:t xml:space="preserve"> Библиотека ЦОК </w:t>
            </w:r>
            <w:hyperlink r:id="rId120">
              <w:r w:rsidRPr="001F13F6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https://m.edsoo.ru/c4e1f970</w:t>
              </w:r>
            </w:hyperlink>
          </w:p>
        </w:tc>
      </w:tr>
      <w:tr w:rsidR="003D2809" w:rsidRPr="001F13F6" w14:paraId="10F20036" w14:textId="77777777" w:rsidTr="00F948B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051DE26" w14:textId="77777777" w:rsidR="003D2809" w:rsidRPr="001F13F6" w:rsidRDefault="003D2809" w:rsidP="00F948B5">
            <w:pPr>
              <w:spacing w:after="0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14:paraId="1FC41D44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37BCA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7D0D62A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61B4E4AB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73B56509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3D2809" w:rsidRPr="001F13F6" w14:paraId="79CD789A" w14:textId="77777777" w:rsidTr="00F948B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2EFEC77F" w14:textId="77777777" w:rsidR="003D2809" w:rsidRPr="001F13F6" w:rsidRDefault="003D2809" w:rsidP="00F948B5">
            <w:pPr>
              <w:spacing w:after="0"/>
              <w:ind w:left="135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382F98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1F13F6"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986DFF8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14:paraId="364AE969" w14:textId="77777777" w:rsidR="003D2809" w:rsidRPr="001F13F6" w:rsidRDefault="003D2809" w:rsidP="00F948B5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14:paraId="72E94373" w14:textId="77777777" w:rsidR="003D2809" w:rsidRPr="001F13F6" w:rsidRDefault="003D2809" w:rsidP="00F948B5">
            <w:pPr>
              <w:rPr>
                <w:rFonts w:ascii="Times New Roman" w:hAnsi="Times New Roman"/>
              </w:rPr>
            </w:pPr>
          </w:p>
        </w:tc>
      </w:tr>
    </w:tbl>
    <w:p w14:paraId="5A98A674" w14:textId="77777777" w:rsidR="003D2809" w:rsidRPr="001F13F6" w:rsidRDefault="003D2809" w:rsidP="003D2809">
      <w:pPr>
        <w:rPr>
          <w:rFonts w:ascii="Times New Roman" w:hAnsi="Times New Roman"/>
        </w:rPr>
        <w:sectPr w:rsidR="003D2809" w:rsidRPr="001F13F6" w:rsidSect="00640CAF">
          <w:pgSz w:w="11906" w:h="16383"/>
          <w:pgMar w:top="567" w:right="567" w:bottom="284" w:left="1134" w:header="720" w:footer="720" w:gutter="0"/>
          <w:cols w:space="720"/>
        </w:sectPr>
      </w:pPr>
    </w:p>
    <w:p w14:paraId="2D368962" w14:textId="77777777" w:rsidR="003D2809" w:rsidRPr="001F13F6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1" w:name="block-17494531"/>
      <w:bookmarkEnd w:id="50"/>
      <w:r w:rsidRPr="001F13F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04134E4" w14:textId="77777777" w:rsidR="003D2809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E2D4" w14:textId="77777777" w:rsidR="003D2809" w:rsidRPr="001F13F6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F6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14:paraId="378883E2" w14:textId="77777777" w:rsidR="003D2809" w:rsidRPr="001F13F6" w:rsidRDefault="003D2809" w:rsidP="003D28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F13F6">
        <w:rPr>
          <w:rFonts w:ascii="Times New Roman" w:hAnsi="Times New Roman" w:cs="Times New Roman"/>
          <w:sz w:val="24"/>
          <w:szCs w:val="24"/>
        </w:rPr>
        <w:t>​‌‌​​‌</w:t>
      </w:r>
      <w:bookmarkStart w:id="52" w:name="8f45a6c3-60ed-4cfd-a0a0-fe2670352bd5"/>
      <w:r w:rsidRPr="001F13F6">
        <w:rPr>
          <w:rFonts w:ascii="Times New Roman" w:hAnsi="Times New Roman" w:cs="Times New Roman"/>
          <w:sz w:val="24"/>
          <w:szCs w:val="24"/>
        </w:rPr>
        <w:t xml:space="preserve">Технология (в 2 частях) 1 класс/ Е.А. </w:t>
      </w:r>
      <w:proofErr w:type="spellStart"/>
      <w:r w:rsidRPr="001F13F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1F1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3F6">
        <w:rPr>
          <w:rFonts w:ascii="Times New Roman" w:hAnsi="Times New Roman" w:cs="Times New Roman"/>
          <w:sz w:val="24"/>
          <w:szCs w:val="24"/>
        </w:rPr>
        <w:t>Т.П.Зуева</w:t>
      </w:r>
      <w:proofErr w:type="spellEnd"/>
      <w:r w:rsidRPr="001F13F6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3F6">
        <w:rPr>
          <w:rFonts w:ascii="Times New Roman" w:hAnsi="Times New Roman" w:cs="Times New Roman"/>
          <w:sz w:val="24"/>
          <w:szCs w:val="24"/>
        </w:rPr>
        <w:t>М.Просвещение,2023.</w:t>
      </w:r>
      <w:bookmarkEnd w:id="52"/>
      <w:r w:rsidRPr="001F13F6">
        <w:rPr>
          <w:rFonts w:ascii="Times New Roman" w:hAnsi="Times New Roman" w:cs="Times New Roman"/>
          <w:sz w:val="24"/>
          <w:szCs w:val="24"/>
        </w:rPr>
        <w:t>‌</w:t>
      </w:r>
    </w:p>
    <w:p w14:paraId="0B3836AB" w14:textId="77777777" w:rsidR="003D2809" w:rsidRDefault="003D2809" w:rsidP="003D28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F13F6">
        <w:rPr>
          <w:rFonts w:ascii="Times New Roman" w:hAnsi="Times New Roman" w:cs="Times New Roman"/>
          <w:sz w:val="24"/>
          <w:szCs w:val="24"/>
        </w:rPr>
        <w:t>​</w:t>
      </w:r>
    </w:p>
    <w:p w14:paraId="0695FA98" w14:textId="77777777" w:rsidR="003D2809" w:rsidRPr="001F13F6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F6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42BB3CBC" w14:textId="77777777" w:rsidR="003D2809" w:rsidRPr="001F13F6" w:rsidRDefault="003D2809" w:rsidP="003D28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F13F6">
        <w:rPr>
          <w:rFonts w:ascii="Times New Roman" w:hAnsi="Times New Roman" w:cs="Times New Roman"/>
          <w:sz w:val="24"/>
          <w:szCs w:val="24"/>
        </w:rPr>
        <w:t xml:space="preserve">https://catalog.prosv.ru/attachment/b8bfd610-9e02-11de-b619-0019b9f502d2.pdf </w:t>
      </w:r>
    </w:p>
    <w:p w14:paraId="2415D5E2" w14:textId="77777777" w:rsidR="003D2809" w:rsidRDefault="003D2809" w:rsidP="003D28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F13F6">
        <w:rPr>
          <w:rFonts w:ascii="Times New Roman" w:hAnsi="Times New Roman" w:cs="Times New Roman"/>
          <w:sz w:val="24"/>
          <w:szCs w:val="24"/>
        </w:rPr>
        <w:t>​‌‌​</w:t>
      </w:r>
    </w:p>
    <w:p w14:paraId="74BB13EB" w14:textId="77777777" w:rsidR="003D2809" w:rsidRPr="001F13F6" w:rsidRDefault="003D2809" w:rsidP="003D28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F6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47F80FE3" w14:textId="77777777" w:rsidR="003D2809" w:rsidRPr="001F13F6" w:rsidRDefault="003D2809" w:rsidP="003D2809">
      <w:pPr>
        <w:pStyle w:val="a5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F13F6">
        <w:rPr>
          <w:rFonts w:ascii="Times New Roman" w:hAnsi="Times New Roman" w:cs="Times New Roman"/>
          <w:sz w:val="24"/>
          <w:szCs w:val="24"/>
        </w:rPr>
        <w:t xml:space="preserve">Библиотека ЦОК </w:t>
      </w:r>
      <w:hyperlink r:id="rId121">
        <w:r w:rsidRPr="001F13F6">
          <w:rPr>
            <w:rFonts w:ascii="Times New Roman" w:hAnsi="Times New Roman" w:cs="Times New Roman"/>
            <w:sz w:val="24"/>
            <w:szCs w:val="24"/>
            <w:u w:val="single"/>
          </w:rPr>
          <w:t>https://m.edsoo.ru/c4e1f970</w:t>
        </w:r>
      </w:hyperlink>
    </w:p>
    <w:p w14:paraId="12865880" w14:textId="77777777" w:rsidR="003D2809" w:rsidRPr="001F13F6" w:rsidRDefault="003D2809" w:rsidP="003D2809">
      <w:pPr>
        <w:pStyle w:val="a5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F13F6">
        <w:rPr>
          <w:rFonts w:ascii="Times New Roman" w:hAnsi="Times New Roman" w:cs="Times New Roman"/>
          <w:sz w:val="24"/>
          <w:szCs w:val="24"/>
        </w:rPr>
        <w:t xml:space="preserve">www.google.ru </w:t>
      </w:r>
    </w:p>
    <w:p w14:paraId="46FDE298" w14:textId="77777777" w:rsidR="003D2809" w:rsidRPr="001F13F6" w:rsidRDefault="003D2809" w:rsidP="003D2809">
      <w:pPr>
        <w:pStyle w:val="a5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F13F6">
        <w:rPr>
          <w:rFonts w:ascii="Times New Roman" w:hAnsi="Times New Roman" w:cs="Times New Roman"/>
          <w:sz w:val="24"/>
          <w:szCs w:val="24"/>
        </w:rPr>
        <w:t xml:space="preserve">www.yandex.ru </w:t>
      </w:r>
    </w:p>
    <w:p w14:paraId="14EAAE9F" w14:textId="77777777" w:rsidR="003D2809" w:rsidRPr="001F13F6" w:rsidRDefault="003D2809" w:rsidP="003D280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A39D598" w14:textId="77777777" w:rsidR="003D2809" w:rsidRPr="001F13F6" w:rsidRDefault="003D2809" w:rsidP="003D28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F13F6">
        <w:rPr>
          <w:rFonts w:ascii="Times New Roman" w:hAnsi="Times New Roman" w:cs="Times New Roman"/>
          <w:sz w:val="24"/>
          <w:szCs w:val="24"/>
        </w:rPr>
        <w:t>​​‌‌​</w:t>
      </w:r>
    </w:p>
    <w:bookmarkEnd w:id="51"/>
    <w:p w14:paraId="13D887A5" w14:textId="77777777" w:rsidR="003D2809" w:rsidRDefault="003D2809" w:rsidP="003D2809">
      <w:pPr>
        <w:spacing w:after="0" w:line="408" w:lineRule="auto"/>
        <w:ind w:left="120"/>
        <w:jc w:val="center"/>
      </w:pPr>
    </w:p>
    <w:p w14:paraId="1B6B9DC1" w14:textId="77777777" w:rsidR="003D2809" w:rsidRDefault="003D2809" w:rsidP="003D2809"/>
    <w:p w14:paraId="09F09A4E" w14:textId="77777777" w:rsidR="00914721" w:rsidRDefault="00914721"/>
    <w:sectPr w:rsidR="0091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2134CFE"/>
    <w:multiLevelType w:val="multilevel"/>
    <w:tmpl w:val="E496F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731D29"/>
    <w:multiLevelType w:val="multilevel"/>
    <w:tmpl w:val="CB0AF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2D73EC"/>
    <w:multiLevelType w:val="multilevel"/>
    <w:tmpl w:val="ED267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C17D16"/>
    <w:multiLevelType w:val="multilevel"/>
    <w:tmpl w:val="07709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FA1228"/>
    <w:multiLevelType w:val="multilevel"/>
    <w:tmpl w:val="5C64E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CA1303"/>
    <w:multiLevelType w:val="multilevel"/>
    <w:tmpl w:val="1D022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3E6D1F"/>
    <w:multiLevelType w:val="multilevel"/>
    <w:tmpl w:val="400A1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402622"/>
    <w:multiLevelType w:val="multilevel"/>
    <w:tmpl w:val="4B34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933614"/>
    <w:multiLevelType w:val="hybridMultilevel"/>
    <w:tmpl w:val="A1C20F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09E284A"/>
    <w:multiLevelType w:val="multilevel"/>
    <w:tmpl w:val="9EA0C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E04ADD"/>
    <w:multiLevelType w:val="hybridMultilevel"/>
    <w:tmpl w:val="A1D8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4979A0"/>
    <w:multiLevelType w:val="multilevel"/>
    <w:tmpl w:val="960A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6EF048C"/>
    <w:multiLevelType w:val="multilevel"/>
    <w:tmpl w:val="43521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70470E"/>
    <w:multiLevelType w:val="multilevel"/>
    <w:tmpl w:val="6F6AC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91579A8"/>
    <w:multiLevelType w:val="hybridMultilevel"/>
    <w:tmpl w:val="D978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70E06"/>
    <w:multiLevelType w:val="multilevel"/>
    <w:tmpl w:val="4BAA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B81877"/>
    <w:multiLevelType w:val="multilevel"/>
    <w:tmpl w:val="7532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D190053"/>
    <w:multiLevelType w:val="multilevel"/>
    <w:tmpl w:val="2F507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EC51CF2"/>
    <w:multiLevelType w:val="multilevel"/>
    <w:tmpl w:val="70560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1F72712"/>
    <w:multiLevelType w:val="multilevel"/>
    <w:tmpl w:val="467A4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2EC7FFA"/>
    <w:multiLevelType w:val="multilevel"/>
    <w:tmpl w:val="C5284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4726AB7"/>
    <w:multiLevelType w:val="multilevel"/>
    <w:tmpl w:val="9594B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4C27210"/>
    <w:multiLevelType w:val="multilevel"/>
    <w:tmpl w:val="22B03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5240A3A"/>
    <w:multiLevelType w:val="multilevel"/>
    <w:tmpl w:val="8172867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27854713"/>
    <w:multiLevelType w:val="multilevel"/>
    <w:tmpl w:val="DFE4B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8F91944"/>
    <w:multiLevelType w:val="multilevel"/>
    <w:tmpl w:val="0C4E4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C142BE1"/>
    <w:multiLevelType w:val="multilevel"/>
    <w:tmpl w:val="25409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C9A495F"/>
    <w:multiLevelType w:val="multilevel"/>
    <w:tmpl w:val="057CB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4264322"/>
    <w:multiLevelType w:val="multilevel"/>
    <w:tmpl w:val="84E4C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47E0797"/>
    <w:multiLevelType w:val="multilevel"/>
    <w:tmpl w:val="A3C8D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4A85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DE547E"/>
    <w:multiLevelType w:val="multilevel"/>
    <w:tmpl w:val="64B25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60764FD"/>
    <w:multiLevelType w:val="multilevel"/>
    <w:tmpl w:val="20FCA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A86776B"/>
    <w:multiLevelType w:val="hybridMultilevel"/>
    <w:tmpl w:val="1D4A2A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3E9F0AF8"/>
    <w:multiLevelType w:val="hybridMultilevel"/>
    <w:tmpl w:val="F84E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1161C5"/>
    <w:multiLevelType w:val="multilevel"/>
    <w:tmpl w:val="FC82C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17B4E08"/>
    <w:multiLevelType w:val="multilevel"/>
    <w:tmpl w:val="85C8B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4FE10AD"/>
    <w:multiLevelType w:val="multilevel"/>
    <w:tmpl w:val="DB4E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5D24113"/>
    <w:multiLevelType w:val="multilevel"/>
    <w:tmpl w:val="512A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3814A6"/>
    <w:multiLevelType w:val="multilevel"/>
    <w:tmpl w:val="D0922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6F03916"/>
    <w:multiLevelType w:val="multilevel"/>
    <w:tmpl w:val="772E9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B5122EB"/>
    <w:multiLevelType w:val="multilevel"/>
    <w:tmpl w:val="80D63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C0E79F6"/>
    <w:multiLevelType w:val="multilevel"/>
    <w:tmpl w:val="60C83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F1514BB"/>
    <w:multiLevelType w:val="multilevel"/>
    <w:tmpl w:val="14186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721995"/>
    <w:multiLevelType w:val="multilevel"/>
    <w:tmpl w:val="3A4E2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71745D1"/>
    <w:multiLevelType w:val="multilevel"/>
    <w:tmpl w:val="2CBEB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7785225"/>
    <w:multiLevelType w:val="multilevel"/>
    <w:tmpl w:val="4D9E3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8D53483"/>
    <w:multiLevelType w:val="multilevel"/>
    <w:tmpl w:val="6B28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BDA0756"/>
    <w:multiLevelType w:val="multilevel"/>
    <w:tmpl w:val="5FBAE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C5C1032"/>
    <w:multiLevelType w:val="hybridMultilevel"/>
    <w:tmpl w:val="26E459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7" w15:restartNumberingAfterBreak="0">
    <w:nsid w:val="5EAE1283"/>
    <w:multiLevelType w:val="multilevel"/>
    <w:tmpl w:val="DDFEF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0C8301B"/>
    <w:multiLevelType w:val="multilevel"/>
    <w:tmpl w:val="62665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1350854"/>
    <w:multiLevelType w:val="multilevel"/>
    <w:tmpl w:val="748E0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2052486"/>
    <w:multiLevelType w:val="multilevel"/>
    <w:tmpl w:val="DF22B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3713C26"/>
    <w:multiLevelType w:val="multilevel"/>
    <w:tmpl w:val="67B03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5E83B40"/>
    <w:multiLevelType w:val="hybridMultilevel"/>
    <w:tmpl w:val="88AC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3557A5"/>
    <w:multiLevelType w:val="multilevel"/>
    <w:tmpl w:val="3558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6A76CC2"/>
    <w:multiLevelType w:val="multilevel"/>
    <w:tmpl w:val="15500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6FB0879"/>
    <w:multiLevelType w:val="hybridMultilevel"/>
    <w:tmpl w:val="62A848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6" w15:restartNumberingAfterBreak="0">
    <w:nsid w:val="6A307F27"/>
    <w:multiLevelType w:val="hybridMultilevel"/>
    <w:tmpl w:val="8342178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7" w15:restartNumberingAfterBreak="0">
    <w:nsid w:val="6ABF7652"/>
    <w:multiLevelType w:val="multilevel"/>
    <w:tmpl w:val="0038B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C775AC9"/>
    <w:multiLevelType w:val="multilevel"/>
    <w:tmpl w:val="13029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D1A4F90"/>
    <w:multiLevelType w:val="multilevel"/>
    <w:tmpl w:val="FE1E9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DD722FB"/>
    <w:multiLevelType w:val="hybridMultilevel"/>
    <w:tmpl w:val="4F6A2F8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1" w15:restartNumberingAfterBreak="0">
    <w:nsid w:val="6E1C6539"/>
    <w:multiLevelType w:val="multilevel"/>
    <w:tmpl w:val="33B2A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070419D"/>
    <w:multiLevelType w:val="multilevel"/>
    <w:tmpl w:val="BB3A3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0A64F3B"/>
    <w:multiLevelType w:val="multilevel"/>
    <w:tmpl w:val="8800F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FC40D3"/>
    <w:multiLevelType w:val="multilevel"/>
    <w:tmpl w:val="4A864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1D672C1"/>
    <w:multiLevelType w:val="multilevel"/>
    <w:tmpl w:val="537E76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1DC4B9E"/>
    <w:multiLevelType w:val="multilevel"/>
    <w:tmpl w:val="77A6C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2224870"/>
    <w:multiLevelType w:val="multilevel"/>
    <w:tmpl w:val="495CD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28B1276"/>
    <w:multiLevelType w:val="multilevel"/>
    <w:tmpl w:val="BE9C0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2B90066"/>
    <w:multiLevelType w:val="hybridMultilevel"/>
    <w:tmpl w:val="E51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2074B7"/>
    <w:multiLevelType w:val="multilevel"/>
    <w:tmpl w:val="AF26C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98B13D7"/>
    <w:multiLevelType w:val="multilevel"/>
    <w:tmpl w:val="BBE6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99355E8"/>
    <w:multiLevelType w:val="hybridMultilevel"/>
    <w:tmpl w:val="F17CC0A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3" w15:restartNumberingAfterBreak="0">
    <w:nsid w:val="7A7B2626"/>
    <w:multiLevelType w:val="multilevel"/>
    <w:tmpl w:val="4E30D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D4635EE"/>
    <w:multiLevelType w:val="hybridMultilevel"/>
    <w:tmpl w:val="3C32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E60160"/>
    <w:multiLevelType w:val="multilevel"/>
    <w:tmpl w:val="007E1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7"/>
  </w:num>
  <w:num w:numId="2">
    <w:abstractNumId w:val="76"/>
  </w:num>
  <w:num w:numId="3">
    <w:abstractNumId w:val="26"/>
  </w:num>
  <w:num w:numId="4">
    <w:abstractNumId w:val="10"/>
  </w:num>
  <w:num w:numId="5">
    <w:abstractNumId w:val="31"/>
  </w:num>
  <w:num w:numId="6">
    <w:abstractNumId w:val="42"/>
  </w:num>
  <w:num w:numId="7">
    <w:abstractNumId w:val="24"/>
  </w:num>
  <w:num w:numId="8">
    <w:abstractNumId w:val="49"/>
  </w:num>
  <w:num w:numId="9">
    <w:abstractNumId w:val="63"/>
  </w:num>
  <w:num w:numId="10">
    <w:abstractNumId w:val="36"/>
  </w:num>
  <w:num w:numId="11">
    <w:abstractNumId w:val="60"/>
  </w:num>
  <w:num w:numId="12">
    <w:abstractNumId w:val="32"/>
  </w:num>
  <w:num w:numId="13">
    <w:abstractNumId w:val="78"/>
  </w:num>
  <w:num w:numId="14">
    <w:abstractNumId w:val="7"/>
  </w:num>
  <w:num w:numId="15">
    <w:abstractNumId w:val="44"/>
  </w:num>
  <w:num w:numId="16">
    <w:abstractNumId w:val="37"/>
  </w:num>
  <w:num w:numId="17">
    <w:abstractNumId w:val="70"/>
  </w:num>
  <w:num w:numId="18">
    <w:abstractNumId w:val="15"/>
  </w:num>
  <w:num w:numId="19">
    <w:abstractNumId w:val="82"/>
  </w:num>
  <w:num w:numId="20">
    <w:abstractNumId w:val="40"/>
  </w:num>
  <w:num w:numId="21">
    <w:abstractNumId w:val="79"/>
  </w:num>
  <w:num w:numId="22">
    <w:abstractNumId w:val="84"/>
  </w:num>
  <w:num w:numId="23">
    <w:abstractNumId w:val="66"/>
  </w:num>
  <w:num w:numId="24">
    <w:abstractNumId w:val="65"/>
  </w:num>
  <w:num w:numId="25">
    <w:abstractNumId w:val="56"/>
  </w:num>
  <w:num w:numId="26">
    <w:abstractNumId w:val="48"/>
  </w:num>
  <w:num w:numId="27">
    <w:abstractNumId w:val="18"/>
  </w:num>
  <w:num w:numId="28">
    <w:abstractNumId w:val="54"/>
  </w:num>
  <w:num w:numId="29">
    <w:abstractNumId w:val="23"/>
  </w:num>
  <w:num w:numId="30">
    <w:abstractNumId w:val="68"/>
  </w:num>
  <w:num w:numId="31">
    <w:abstractNumId w:val="11"/>
  </w:num>
  <w:num w:numId="32">
    <w:abstractNumId w:val="13"/>
  </w:num>
  <w:num w:numId="33">
    <w:abstractNumId w:val="19"/>
  </w:num>
  <w:num w:numId="34">
    <w:abstractNumId w:val="14"/>
  </w:num>
  <w:num w:numId="35">
    <w:abstractNumId w:val="51"/>
  </w:num>
  <w:num w:numId="36">
    <w:abstractNumId w:val="47"/>
  </w:num>
  <w:num w:numId="37">
    <w:abstractNumId w:val="61"/>
  </w:num>
  <w:num w:numId="38">
    <w:abstractNumId w:val="43"/>
  </w:num>
  <w:num w:numId="39">
    <w:abstractNumId w:val="74"/>
  </w:num>
  <w:num w:numId="40">
    <w:abstractNumId w:val="59"/>
  </w:num>
  <w:num w:numId="41">
    <w:abstractNumId w:val="64"/>
  </w:num>
  <w:num w:numId="42">
    <w:abstractNumId w:val="71"/>
  </w:num>
  <w:num w:numId="43">
    <w:abstractNumId w:val="57"/>
  </w:num>
  <w:num w:numId="44">
    <w:abstractNumId w:val="83"/>
  </w:num>
  <w:num w:numId="45">
    <w:abstractNumId w:val="80"/>
  </w:num>
  <w:num w:numId="46">
    <w:abstractNumId w:val="41"/>
  </w:num>
  <w:num w:numId="47">
    <w:abstractNumId w:val="58"/>
  </w:num>
  <w:num w:numId="48">
    <w:abstractNumId w:val="27"/>
  </w:num>
  <w:num w:numId="49">
    <w:abstractNumId w:val="34"/>
  </w:num>
  <w:num w:numId="50">
    <w:abstractNumId w:val="77"/>
  </w:num>
  <w:num w:numId="51">
    <w:abstractNumId w:val="85"/>
  </w:num>
  <w:num w:numId="52">
    <w:abstractNumId w:val="8"/>
  </w:num>
  <w:num w:numId="53">
    <w:abstractNumId w:val="9"/>
  </w:num>
  <w:num w:numId="54">
    <w:abstractNumId w:val="16"/>
  </w:num>
  <w:num w:numId="55">
    <w:abstractNumId w:val="29"/>
  </w:num>
  <w:num w:numId="56">
    <w:abstractNumId w:val="50"/>
  </w:num>
  <w:num w:numId="57">
    <w:abstractNumId w:val="45"/>
  </w:num>
  <w:num w:numId="58">
    <w:abstractNumId w:val="52"/>
  </w:num>
  <w:num w:numId="59">
    <w:abstractNumId w:val="81"/>
  </w:num>
  <w:num w:numId="60">
    <w:abstractNumId w:val="69"/>
  </w:num>
  <w:num w:numId="61">
    <w:abstractNumId w:val="25"/>
  </w:num>
  <w:num w:numId="62">
    <w:abstractNumId w:val="12"/>
  </w:num>
  <w:num w:numId="63">
    <w:abstractNumId w:val="72"/>
  </w:num>
  <w:num w:numId="64">
    <w:abstractNumId w:val="73"/>
  </w:num>
  <w:num w:numId="65">
    <w:abstractNumId w:val="22"/>
  </w:num>
  <w:num w:numId="66">
    <w:abstractNumId w:val="35"/>
  </w:num>
  <w:num w:numId="67">
    <w:abstractNumId w:val="20"/>
  </w:num>
  <w:num w:numId="68">
    <w:abstractNumId w:val="53"/>
  </w:num>
  <w:num w:numId="69">
    <w:abstractNumId w:val="62"/>
  </w:num>
  <w:num w:numId="70">
    <w:abstractNumId w:val="55"/>
  </w:num>
  <w:num w:numId="71">
    <w:abstractNumId w:val="38"/>
  </w:num>
  <w:num w:numId="72">
    <w:abstractNumId w:val="33"/>
  </w:num>
  <w:num w:numId="73">
    <w:abstractNumId w:val="39"/>
  </w:num>
  <w:num w:numId="74">
    <w:abstractNumId w:val="46"/>
  </w:num>
  <w:num w:numId="75">
    <w:abstractNumId w:val="28"/>
  </w:num>
  <w:num w:numId="76">
    <w:abstractNumId w:val="17"/>
  </w:num>
  <w:num w:numId="77">
    <w:abstractNumId w:val="75"/>
  </w:num>
  <w:num w:numId="78">
    <w:abstractNumId w:val="21"/>
  </w:num>
  <w:num w:numId="79">
    <w:abstractNumId w:val="0"/>
  </w:num>
  <w:num w:numId="80">
    <w:abstractNumId w:val="1"/>
  </w:num>
  <w:num w:numId="81">
    <w:abstractNumId w:val="2"/>
  </w:num>
  <w:num w:numId="82">
    <w:abstractNumId w:val="3"/>
  </w:num>
  <w:num w:numId="83">
    <w:abstractNumId w:val="4"/>
  </w:num>
  <w:num w:numId="84">
    <w:abstractNumId w:val="5"/>
  </w:num>
  <w:num w:numId="85">
    <w:abstractNumId w:val="6"/>
  </w:num>
  <w:num w:numId="86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F"/>
    <w:rsid w:val="002A64F8"/>
    <w:rsid w:val="003975EA"/>
    <w:rsid w:val="003D2809"/>
    <w:rsid w:val="005B66EF"/>
    <w:rsid w:val="005F1F5B"/>
    <w:rsid w:val="00663B4A"/>
    <w:rsid w:val="00914721"/>
    <w:rsid w:val="00B94895"/>
    <w:rsid w:val="00D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A4EC"/>
  <w15:chartTrackingRefBased/>
  <w15:docId w15:val="{D9FAD9CA-512A-45CE-8FC8-470C9EB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809"/>
    <w:rPr>
      <w:color w:val="0563C1" w:themeColor="hyperlink"/>
      <w:u w:val="single"/>
    </w:rPr>
  </w:style>
  <w:style w:type="paragraph" w:styleId="a4">
    <w:name w:val="List Paragraph"/>
    <w:basedOn w:val="a"/>
    <w:uiPriority w:val="34"/>
    <w:unhideWhenUsed/>
    <w:qFormat/>
    <w:rsid w:val="003D2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5">
    <w:name w:val="No Spacing"/>
    <w:uiPriority w:val="1"/>
    <w:qFormat/>
    <w:rsid w:val="003D2809"/>
    <w:pPr>
      <w:spacing w:after="0" w:line="240" w:lineRule="auto"/>
    </w:pPr>
  </w:style>
  <w:style w:type="character" w:customStyle="1" w:styleId="c3">
    <w:name w:val="c3"/>
    <w:basedOn w:val="a0"/>
    <w:rsid w:val="003D2809"/>
  </w:style>
  <w:style w:type="character" w:styleId="a6">
    <w:name w:val="Strong"/>
    <w:qFormat/>
    <w:rsid w:val="00397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m.edsoo.ru/c4e1f970" TargetMode="External"/><Relationship Id="rId21" Type="http://schemas.openxmlformats.org/officeDocument/2006/relationships/hyperlink" Target="http://gramota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m.edsoo.ru/c4e1f970" TargetMode="External"/><Relationship Id="rId63" Type="http://schemas.openxmlformats.org/officeDocument/2006/relationships/hyperlink" Target="https://kurokam.ru/load/uchebniki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s://m.edsoo.ru/f29f7cbc" TargetMode="External"/><Relationship Id="rId89" Type="http://schemas.openxmlformats.org/officeDocument/2006/relationships/hyperlink" Target="https://kurokam.ru/load/uchebniki" TargetMode="External"/><Relationship Id="rId112" Type="http://schemas.openxmlformats.org/officeDocument/2006/relationships/hyperlink" Target="https://m.edsoo.ru/c4e1f970" TargetMode="External"/><Relationship Id="rId16" Type="http://schemas.openxmlformats.org/officeDocument/2006/relationships/hyperlink" Target="https://uchi.ru" TargetMode="External"/><Relationship Id="rId107" Type="http://schemas.openxmlformats.org/officeDocument/2006/relationships/hyperlink" Target="https://m.edsoo.ru/c4e1f970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://gramota.ru" TargetMode="External"/><Relationship Id="rId53" Type="http://schemas.openxmlformats.org/officeDocument/2006/relationships/hyperlink" Target="https://m.edsoo.ru/c4e1f970" TargetMode="External"/><Relationship Id="rId58" Type="http://schemas.openxmlformats.org/officeDocument/2006/relationships/hyperlink" Target="https://m.edsoo.ru/c4e1f970" TargetMode="External"/><Relationship Id="rId74" Type="http://schemas.openxmlformats.org/officeDocument/2006/relationships/hyperlink" Target="https://kurokam.ru/load/uchebniki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s://m.edsoo.ru/7f411892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7cbc" TargetMode="External"/><Relationship Id="rId95" Type="http://schemas.openxmlformats.org/officeDocument/2006/relationships/hyperlink" Target="https://m.edsoo.ru/7f4116e4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s://m.edsoo.ru/c4e1f970" TargetMode="External"/><Relationship Id="rId64" Type="http://schemas.openxmlformats.org/officeDocument/2006/relationships/hyperlink" Target="https://m.edsoo.ru/f29f7cbc" TargetMode="External"/><Relationship Id="rId69" Type="http://schemas.openxmlformats.org/officeDocument/2006/relationships/hyperlink" Target="https://kurokam.ru/load/uchebniki" TargetMode="External"/><Relationship Id="rId113" Type="http://schemas.openxmlformats.org/officeDocument/2006/relationships/hyperlink" Target="https://m.edsoo.ru/c4e1f970" TargetMode="External"/><Relationship Id="rId118" Type="http://schemas.openxmlformats.org/officeDocument/2006/relationships/hyperlink" Target="https://m.edsoo.ru/c4e1f970" TargetMode="External"/><Relationship Id="rId80" Type="http://schemas.openxmlformats.org/officeDocument/2006/relationships/hyperlink" Target="https://kurokam.ru/load/uchebniki" TargetMode="External"/><Relationship Id="rId85" Type="http://schemas.openxmlformats.org/officeDocument/2006/relationships/hyperlink" Target="http://school-collection.edu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://gramota.ru" TargetMode="External"/><Relationship Id="rId33" Type="http://schemas.openxmlformats.org/officeDocument/2006/relationships/hyperlink" Target="http://gramota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c4e1f970" TargetMode="External"/><Relationship Id="rId54" Type="http://schemas.openxmlformats.org/officeDocument/2006/relationships/hyperlink" Target="https://m.edsoo.ru/c4e1f970" TargetMode="External"/><Relationship Id="rId70" Type="http://schemas.openxmlformats.org/officeDocument/2006/relationships/hyperlink" Target="https://m.edsoo.ru/f29f7cbc" TargetMode="External"/><Relationship Id="rId75" Type="http://schemas.openxmlformats.org/officeDocument/2006/relationships/hyperlink" Target="https://m.edsoo.ru/f29f7cbc" TargetMode="External"/><Relationship Id="rId91" Type="http://schemas.openxmlformats.org/officeDocument/2006/relationships/hyperlink" Target="https://m.edsoo.ru/f29f7cbc" TargetMode="External"/><Relationship Id="rId96" Type="http://schemas.openxmlformats.org/officeDocument/2006/relationships/hyperlink" Target="https://m.edsoo.ru/7f4116e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s://uchi.ru" TargetMode="External"/><Relationship Id="rId49" Type="http://schemas.openxmlformats.org/officeDocument/2006/relationships/hyperlink" Target="https://m.edsoo.ru/c4e1f970" TargetMode="External"/><Relationship Id="rId114" Type="http://schemas.openxmlformats.org/officeDocument/2006/relationships/hyperlink" Target="https://m.edsoo.ru/c4e1f970" TargetMode="External"/><Relationship Id="rId119" Type="http://schemas.openxmlformats.org/officeDocument/2006/relationships/hyperlink" Target="https://m.edsoo.ru/c4e1f970" TargetMode="External"/><Relationship Id="rId44" Type="http://schemas.openxmlformats.org/officeDocument/2006/relationships/hyperlink" Target="https://uchi.ru" TargetMode="External"/><Relationship Id="rId60" Type="http://schemas.openxmlformats.org/officeDocument/2006/relationships/hyperlink" Target="https://kurokam.ru/load/uchebniki_" TargetMode="External"/><Relationship Id="rId65" Type="http://schemas.openxmlformats.org/officeDocument/2006/relationships/hyperlink" Target="http://school-collection.edu.ru" TargetMode="External"/><Relationship Id="rId81" Type="http://schemas.openxmlformats.org/officeDocument/2006/relationships/hyperlink" Target="https://m.edsoo.ru/f29f7cbc" TargetMode="External"/><Relationship Id="rId86" Type="http://schemas.openxmlformats.org/officeDocument/2006/relationships/hyperlink" Target="https://kurokam.ru/load/ucheb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" TargetMode="External"/><Relationship Id="rId13" Type="http://schemas.openxmlformats.org/officeDocument/2006/relationships/hyperlink" Target="http://gramota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://school-collection.edu.ru" TargetMode="External"/><Relationship Id="rId109" Type="http://schemas.openxmlformats.org/officeDocument/2006/relationships/hyperlink" Target="https://m.edsoo.ru/c4e1f970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m.edsoo.ru/c4e1f970" TargetMode="External"/><Relationship Id="rId55" Type="http://schemas.openxmlformats.org/officeDocument/2006/relationships/hyperlink" Target="https://m.edsoo.ru/c4e1f970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c4e1f970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ramota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://gramota.ru" TargetMode="External"/><Relationship Id="rId66" Type="http://schemas.openxmlformats.org/officeDocument/2006/relationships/hyperlink" Target="https://kurokam.ru/load/uchebniki" TargetMode="External"/><Relationship Id="rId87" Type="http://schemas.openxmlformats.org/officeDocument/2006/relationships/hyperlink" Target="https://m.edsoo.ru/f29f7cbc" TargetMode="External"/><Relationship Id="rId110" Type="http://schemas.openxmlformats.org/officeDocument/2006/relationships/hyperlink" Target="https://m.edsoo.ru/c4e1f970" TargetMode="External"/><Relationship Id="rId115" Type="http://schemas.openxmlformats.org/officeDocument/2006/relationships/hyperlink" Target="https://m.edsoo.ru/c4e1f970" TargetMode="External"/><Relationship Id="rId61" Type="http://schemas.openxmlformats.org/officeDocument/2006/relationships/hyperlink" Target="https://m.edsoo.ru/f29f7cbc" TargetMode="External"/><Relationship Id="rId82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://school-collection.edu.ru" TargetMode="External"/><Relationship Id="rId56" Type="http://schemas.openxmlformats.org/officeDocument/2006/relationships/hyperlink" Target="https://m.edsoo.ru/c4e1f970" TargetMode="External"/><Relationship Id="rId77" Type="http://schemas.openxmlformats.org/officeDocument/2006/relationships/hyperlink" Target="https://kurokam.ru/load/uchebniki" TargetMode="External"/><Relationship Id="rId100" Type="http://schemas.openxmlformats.org/officeDocument/2006/relationships/hyperlink" Target="https://m.edsoo.ru/c4e1f970" TargetMode="External"/><Relationship Id="rId105" Type="http://schemas.openxmlformats.org/officeDocument/2006/relationships/hyperlink" Target="https://m.edsoo.ru/c4e1f970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m.edsoo.ru/c4e1f970" TargetMode="External"/><Relationship Id="rId72" Type="http://schemas.openxmlformats.org/officeDocument/2006/relationships/hyperlink" Target="https://kurokam.ru/load/uchebniki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c4e1f970" TargetMode="External"/><Relationship Id="rId3" Type="http://schemas.openxmlformats.org/officeDocument/2006/relationships/styles" Target="styles.xml"/><Relationship Id="rId25" Type="http://schemas.openxmlformats.org/officeDocument/2006/relationships/hyperlink" Target="http://gramota.ru" TargetMode="External"/><Relationship Id="rId46" Type="http://schemas.openxmlformats.org/officeDocument/2006/relationships/hyperlink" Target="https://multiurok.ru/files/v-p-kanakina-metodicheskoe-posobie-s-pourochnymi-r.html?ysclid" TargetMode="External"/><Relationship Id="rId67" Type="http://schemas.openxmlformats.org/officeDocument/2006/relationships/hyperlink" Target="https://m.edsoo.ru/f29f7cbc" TargetMode="External"/><Relationship Id="rId116" Type="http://schemas.openxmlformats.org/officeDocument/2006/relationships/hyperlink" Target="https://m.edsoo.ru/c4e1f970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://gramota.ru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s://kurokam.ru/load/uchebniki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s://m.edsoo.ru/c4e1f970" TargetMode="Externa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s://uchi.ru" TargetMode="External"/><Relationship Id="rId57" Type="http://schemas.openxmlformats.org/officeDocument/2006/relationships/hyperlink" Target="https://m.edsoo.ru/c4e1f970" TargetMode="External"/><Relationship Id="rId106" Type="http://schemas.openxmlformats.org/officeDocument/2006/relationships/hyperlink" Target="https://m.edsoo.ru/c4e1f970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s://m.edsoo.ru/c4e1f970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s://m.edsoo.ru/f29f7cbc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DE44-19BE-4875-A0EA-3BA17C30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67</Pages>
  <Words>24582</Words>
  <Characters>140120</Characters>
  <Application>Microsoft Office Word</Application>
  <DocSecurity>0</DocSecurity>
  <Lines>1167</Lines>
  <Paragraphs>328</Paragraphs>
  <ScaleCrop>false</ScaleCrop>
  <Company/>
  <LinksUpToDate>false</LinksUpToDate>
  <CharactersWithSpaces>164374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СОШ№51</dc:creator>
  <cp:keywords/>
  <dc:description/>
  <cp:lastModifiedBy>208-pc</cp:lastModifiedBy>
  <cp:revision>9</cp:revision>
  <dcterms:created xsi:type="dcterms:W3CDTF">2024-09-26T13:11:00Z</dcterms:created>
  <dcterms:modified xsi:type="dcterms:W3CDTF">2024-10-24T07:11:00Z</dcterms:modified>
</cp:coreProperties>
</file>